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C7" w:rsidRDefault="000847C7" w:rsidP="000847C7">
      <w:pPr>
        <w:rPr>
          <w:b/>
          <w:color w:val="FF0000"/>
          <w:sz w:val="36"/>
          <w:szCs w:val="36"/>
          <w:lang w:val="sr-Cyrl-CS"/>
        </w:rPr>
      </w:pPr>
      <w:r>
        <w:rPr>
          <w:b/>
          <w:color w:val="FF0000"/>
          <w:sz w:val="36"/>
          <w:szCs w:val="36"/>
        </w:rPr>
        <w:t xml:space="preserve">                     </w:t>
      </w:r>
      <w:r>
        <w:rPr>
          <w:b/>
          <w:color w:val="FF0000"/>
          <w:sz w:val="36"/>
          <w:szCs w:val="36"/>
          <w:lang w:val="sr-Cyrl-CS"/>
        </w:rPr>
        <w:t>ДОМ ЗДРАВЉА ГОЛУБАЦ</w:t>
      </w:r>
    </w:p>
    <w:p w:rsidR="000847C7" w:rsidRDefault="000847C7" w:rsidP="000847C7">
      <w:pPr>
        <w:jc w:val="center"/>
        <w:rPr>
          <w:b/>
          <w:color w:val="FF0000"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color w:val="FF0000"/>
          <w:sz w:val="22"/>
          <w:szCs w:val="22"/>
          <w:lang w:val="sr-Cyrl-CS"/>
        </w:rPr>
      </w:pPr>
      <w:r>
        <w:rPr>
          <w:b/>
          <w:color w:val="FF0000"/>
          <w:sz w:val="22"/>
          <w:szCs w:val="22"/>
          <w:lang w:val="sr-Cyrl-CS"/>
        </w:rPr>
        <w:t>Ул.Трг Палих Бораца, 12223 Голубац</w:t>
      </w:r>
    </w:p>
    <w:p w:rsidR="000847C7" w:rsidRDefault="000847C7" w:rsidP="000847C7">
      <w:pPr>
        <w:jc w:val="center"/>
        <w:rPr>
          <w:b/>
          <w:color w:val="FF0000"/>
          <w:sz w:val="22"/>
          <w:szCs w:val="22"/>
          <w:lang w:val="sr-Cyrl-CS"/>
        </w:rPr>
      </w:pPr>
      <w:r>
        <w:rPr>
          <w:b/>
          <w:color w:val="FF0000"/>
          <w:sz w:val="22"/>
          <w:szCs w:val="22"/>
          <w:lang w:val="sr-Cyrl-CS"/>
        </w:rPr>
        <w:t>Тел/факс 012/678-131 и 678-113</w:t>
      </w:r>
    </w:p>
    <w:p w:rsidR="000847C7" w:rsidRDefault="000847C7" w:rsidP="000847C7">
      <w:pPr>
        <w:jc w:val="center"/>
        <w:rPr>
          <w:b/>
          <w:color w:val="FF0000"/>
          <w:sz w:val="22"/>
          <w:szCs w:val="22"/>
          <w:lang w:val="sr-Cyrl-CS"/>
        </w:rPr>
      </w:pPr>
      <w:r>
        <w:rPr>
          <w:b/>
          <w:color w:val="FF0000"/>
          <w:sz w:val="22"/>
          <w:szCs w:val="22"/>
          <w:lang w:val="sr-Cyrl-CS"/>
        </w:rPr>
        <w:t>ПИБ: 106889829, Матични број: 17816080</w:t>
      </w:r>
      <w:r w:rsidRPr="00ED7232">
        <w:rPr>
          <w:b/>
          <w:color w:val="FF0000"/>
          <w:sz w:val="22"/>
          <w:szCs w:val="22"/>
          <w:lang w:val="ru-RU"/>
        </w:rPr>
        <w:t>, шифра делатности: 86210</w:t>
      </w: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  <w:r>
        <w:rPr>
          <w:b/>
          <w:color w:val="FF0000"/>
          <w:sz w:val="22"/>
          <w:szCs w:val="22"/>
          <w:lang w:val="sr-Cyrl-CS"/>
        </w:rPr>
        <w:t xml:space="preserve">Еmail </w:t>
      </w:r>
      <w:r>
        <w:rPr>
          <w:b/>
          <w:color w:val="FF0000"/>
          <w:sz w:val="22"/>
          <w:szCs w:val="22"/>
          <w:lang w:val="sr-Latn-CS"/>
        </w:rPr>
        <w:t>domzdravljagolubac</w:t>
      </w:r>
      <w:r w:rsidRPr="00ED7232">
        <w:rPr>
          <w:b/>
          <w:color w:val="FF0000"/>
          <w:sz w:val="22"/>
          <w:szCs w:val="22"/>
          <w:lang w:val="ru-RU"/>
        </w:rPr>
        <w:t>@</w:t>
      </w:r>
      <w:proofErr w:type="spellStart"/>
      <w:r>
        <w:rPr>
          <w:b/>
          <w:color w:val="FF0000"/>
          <w:sz w:val="22"/>
          <w:szCs w:val="22"/>
        </w:rPr>
        <w:t>gmail</w:t>
      </w:r>
      <w:proofErr w:type="spellEnd"/>
      <w:r w:rsidRPr="00ED7232">
        <w:rPr>
          <w:b/>
          <w:color w:val="FF0000"/>
          <w:sz w:val="22"/>
          <w:szCs w:val="22"/>
          <w:lang w:val="ru-RU"/>
        </w:rPr>
        <w:t>.</w:t>
      </w:r>
      <w:r>
        <w:rPr>
          <w:b/>
          <w:color w:val="FF0000"/>
          <w:sz w:val="22"/>
          <w:szCs w:val="22"/>
        </w:rPr>
        <w:t>com</w:t>
      </w: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</w:p>
    <w:p w:rsidR="000847C7" w:rsidRDefault="000847C7" w:rsidP="000847C7">
      <w:pPr>
        <w:rPr>
          <w:b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sz w:val="36"/>
          <w:szCs w:val="36"/>
          <w:lang w:val="sr-Cyrl-CS"/>
        </w:rPr>
      </w:pP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36"/>
          <w:szCs w:val="36"/>
          <w:lang w:val="sr-Cyrl-CS"/>
        </w:rPr>
        <w:t>КОНКУРСНА ДОКУМЕНТАЦИЈА</w:t>
      </w: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 јавну набавку за доделу уговора о набавци  санитетског материјала</w:t>
      </w:r>
      <w:r>
        <w:rPr>
          <w:b/>
          <w:sz w:val="28"/>
          <w:szCs w:val="28"/>
        </w:rPr>
        <w:t xml:space="preserve"> </w:t>
      </w: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(набавка мале вредности)</w:t>
      </w: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Бр.2/2013</w:t>
      </w: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Голупцу, август  2013.године</w:t>
      </w: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Default="000847C7" w:rsidP="000847C7">
      <w:pPr>
        <w:rPr>
          <w:b/>
          <w:sz w:val="28"/>
          <w:szCs w:val="28"/>
          <w:lang w:val="sr-Cyrl-CS"/>
        </w:rPr>
      </w:pPr>
    </w:p>
    <w:p w:rsidR="000847C7" w:rsidRPr="00263E64" w:rsidRDefault="000847C7" w:rsidP="000847C7">
      <w:pPr>
        <w:rPr>
          <w:lang/>
        </w:rPr>
        <w:sectPr w:rsidR="000847C7" w:rsidRPr="00263E64" w:rsidSect="00263E64">
          <w:footerReference w:type="default" r:id="rId7"/>
          <w:footerReference w:type="first" r:id="rId8"/>
          <w:pgSz w:w="12240" w:h="15840" w:code="1"/>
          <w:pgMar w:top="1673" w:right="1797" w:bottom="1718" w:left="1797" w:header="1440" w:footer="1440" w:gutter="0"/>
          <w:pgNumType w:start="1"/>
          <w:cols w:space="720"/>
          <w:titlePg/>
          <w:docGrid w:linePitch="360"/>
        </w:sectPr>
      </w:pPr>
    </w:p>
    <w:p w:rsidR="000847C7" w:rsidRPr="00ED7232" w:rsidRDefault="000847C7" w:rsidP="000847C7">
      <w:pPr>
        <w:pStyle w:val="Standard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lastRenderedPageBreak/>
        <w:t>Република Србија</w:t>
      </w:r>
    </w:p>
    <w:p w:rsidR="000847C7" w:rsidRPr="00ED7232" w:rsidRDefault="000847C7" w:rsidP="000847C7">
      <w:pPr>
        <w:pStyle w:val="Standard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ДОМ ЗДРАВЉА ГОЛУБАЦ</w:t>
      </w:r>
    </w:p>
    <w:p w:rsidR="000847C7" w:rsidRPr="00F0757C" w:rsidRDefault="000847C7" w:rsidP="000847C7">
      <w:pPr>
        <w:pStyle w:val="Standard"/>
        <w:rPr>
          <w:lang w:val="sr-Cyrl-CS"/>
        </w:rPr>
      </w:pPr>
      <w:r w:rsidRPr="00ED7232">
        <w:rPr>
          <w:sz w:val="22"/>
          <w:szCs w:val="22"/>
          <w:lang w:val="ru-RU"/>
        </w:rPr>
        <w:t xml:space="preserve">Број: </w:t>
      </w:r>
      <w:r>
        <w:rPr>
          <w:sz w:val="22"/>
          <w:szCs w:val="22"/>
          <w:lang w:val="sr-Cyrl-CS"/>
        </w:rPr>
        <w:t>2</w:t>
      </w:r>
      <w:r w:rsidR="00AE7175">
        <w:rPr>
          <w:sz w:val="22"/>
          <w:szCs w:val="22"/>
          <w:lang w:val="ru-RU"/>
        </w:rPr>
        <w:t>/201</w:t>
      </w:r>
      <w:r w:rsidR="00AE7175">
        <w:rPr>
          <w:sz w:val="22"/>
          <w:szCs w:val="22"/>
        </w:rPr>
        <w:t>3</w:t>
      </w:r>
      <w:r w:rsidRPr="00ED7232">
        <w:rPr>
          <w:sz w:val="22"/>
          <w:szCs w:val="22"/>
          <w:lang w:val="ru-RU"/>
        </w:rPr>
        <w:t>-</w:t>
      </w:r>
      <w:r>
        <w:rPr>
          <w:sz w:val="22"/>
          <w:szCs w:val="22"/>
          <w:lang w:val="sr-Cyrl-CS"/>
        </w:rPr>
        <w:t>4</w:t>
      </w:r>
    </w:p>
    <w:p w:rsidR="000847C7" w:rsidRPr="00ED7232" w:rsidRDefault="000847C7" w:rsidP="000847C7">
      <w:pPr>
        <w:pStyle w:val="Standard"/>
        <w:rPr>
          <w:lang w:val="ru-RU"/>
        </w:rPr>
      </w:pPr>
      <w:r w:rsidRPr="00ED7232">
        <w:rPr>
          <w:sz w:val="22"/>
          <w:szCs w:val="22"/>
          <w:lang w:val="ru-RU"/>
        </w:rPr>
        <w:t>Датум:</w:t>
      </w:r>
      <w:r>
        <w:rPr>
          <w:sz w:val="22"/>
          <w:szCs w:val="22"/>
        </w:rPr>
        <w:t>09</w:t>
      </w:r>
      <w:r w:rsidRPr="00ED7232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08</w:t>
      </w:r>
      <w:r w:rsidRPr="00ED7232">
        <w:rPr>
          <w:sz w:val="22"/>
          <w:szCs w:val="22"/>
          <w:lang w:val="ru-RU"/>
        </w:rPr>
        <w:t>.201</w:t>
      </w:r>
      <w:r>
        <w:rPr>
          <w:sz w:val="22"/>
          <w:szCs w:val="22"/>
        </w:rPr>
        <w:t>3</w:t>
      </w:r>
      <w:r w:rsidRPr="00ED7232">
        <w:rPr>
          <w:sz w:val="22"/>
          <w:szCs w:val="22"/>
          <w:lang w:val="ru-RU"/>
        </w:rPr>
        <w:t>.године</w:t>
      </w:r>
    </w:p>
    <w:p w:rsidR="000847C7" w:rsidRPr="00ED7232" w:rsidRDefault="000847C7" w:rsidP="000847C7">
      <w:pPr>
        <w:pStyle w:val="Standard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Г О Л У Б А Ц</w:t>
      </w:r>
    </w:p>
    <w:p w:rsidR="000847C7" w:rsidRPr="00ED7232" w:rsidRDefault="000847C7" w:rsidP="000847C7">
      <w:pPr>
        <w:pStyle w:val="Standard"/>
        <w:rPr>
          <w:sz w:val="22"/>
          <w:szCs w:val="22"/>
          <w:lang w:val="ru-RU"/>
        </w:rPr>
      </w:pPr>
    </w:p>
    <w:p w:rsidR="000847C7" w:rsidRPr="00ED7232" w:rsidRDefault="000847C7" w:rsidP="000847C7">
      <w:pPr>
        <w:pStyle w:val="Standard"/>
        <w:rPr>
          <w:lang w:val="ru-RU"/>
        </w:rPr>
      </w:pPr>
      <w:r w:rsidRPr="00ED7232">
        <w:rPr>
          <w:sz w:val="22"/>
          <w:szCs w:val="22"/>
          <w:lang w:val="ru-RU"/>
        </w:rPr>
        <w:tab/>
        <w:t>На основу члана 60.став 1.тачка 2.Закона о јавним набавкама( Сл.гласник РС“, бр.124/2012) и Одлуке Директора Дома здравља Голубац о покретању поступка јавне набавке, бр.</w:t>
      </w:r>
      <w:r>
        <w:rPr>
          <w:sz w:val="22"/>
          <w:szCs w:val="22"/>
        </w:rPr>
        <w:t>2</w:t>
      </w:r>
      <w:r w:rsidRPr="00ED7232">
        <w:rPr>
          <w:sz w:val="22"/>
          <w:szCs w:val="22"/>
          <w:lang w:val="ru-RU"/>
        </w:rPr>
        <w:t>/201</w:t>
      </w:r>
      <w:r>
        <w:rPr>
          <w:sz w:val="22"/>
          <w:szCs w:val="22"/>
        </w:rPr>
        <w:t>3</w:t>
      </w:r>
      <w:r w:rsidRPr="00ED7232">
        <w:rPr>
          <w:sz w:val="22"/>
          <w:szCs w:val="22"/>
          <w:lang w:val="ru-RU"/>
        </w:rPr>
        <w:t xml:space="preserve">-1, од </w:t>
      </w:r>
      <w:r>
        <w:rPr>
          <w:sz w:val="22"/>
          <w:szCs w:val="22"/>
        </w:rPr>
        <w:t>09</w:t>
      </w:r>
      <w:r w:rsidRPr="00ED7232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08</w:t>
      </w:r>
      <w:r w:rsidRPr="00ED7232">
        <w:rPr>
          <w:sz w:val="22"/>
          <w:szCs w:val="22"/>
          <w:lang w:val="ru-RU"/>
        </w:rPr>
        <w:t>.201</w:t>
      </w:r>
      <w:r>
        <w:rPr>
          <w:sz w:val="22"/>
          <w:szCs w:val="22"/>
        </w:rPr>
        <w:t>3</w:t>
      </w:r>
      <w:r w:rsidRPr="00ED7232">
        <w:rPr>
          <w:sz w:val="22"/>
          <w:szCs w:val="22"/>
          <w:lang w:val="ru-RU"/>
        </w:rPr>
        <w:t>.године,</w:t>
      </w:r>
    </w:p>
    <w:p w:rsidR="000847C7" w:rsidRPr="00ED7232" w:rsidRDefault="000847C7" w:rsidP="000847C7">
      <w:pPr>
        <w:pStyle w:val="Standard"/>
        <w:rPr>
          <w:sz w:val="22"/>
          <w:szCs w:val="22"/>
          <w:lang w:val="ru-RU"/>
        </w:rPr>
      </w:pPr>
    </w:p>
    <w:p w:rsidR="000847C7" w:rsidRPr="00ED7232" w:rsidRDefault="000847C7" w:rsidP="000847C7">
      <w:pPr>
        <w:pStyle w:val="Standard"/>
        <w:jc w:val="center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ДОМ ЗДРАВЉА ГОЛУБАЦ</w:t>
      </w:r>
    </w:p>
    <w:p w:rsidR="000847C7" w:rsidRPr="00ED7232" w:rsidRDefault="000847C7" w:rsidP="000847C7">
      <w:pPr>
        <w:pStyle w:val="Standard"/>
        <w:rPr>
          <w:lang w:val="ru-RU"/>
        </w:rPr>
      </w:pPr>
      <w:r w:rsidRPr="00ED7232">
        <w:rPr>
          <w:b/>
          <w:sz w:val="22"/>
          <w:szCs w:val="22"/>
          <w:lang w:val="ru-RU"/>
        </w:rPr>
        <w:tab/>
      </w:r>
      <w:r w:rsidRPr="00ED7232">
        <w:rPr>
          <w:sz w:val="22"/>
          <w:szCs w:val="22"/>
          <w:lang w:val="ru-RU"/>
        </w:rPr>
        <w:t>Оглашава дана</w:t>
      </w:r>
      <w:r w:rsidRPr="00ED7232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09</w:t>
      </w:r>
      <w:r w:rsidRPr="00ED723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08</w:t>
      </w:r>
      <w:r w:rsidRPr="00ED7232">
        <w:rPr>
          <w:b/>
          <w:sz w:val="22"/>
          <w:szCs w:val="22"/>
          <w:lang w:val="ru-RU"/>
        </w:rPr>
        <w:t>.201</w:t>
      </w:r>
      <w:r>
        <w:rPr>
          <w:b/>
          <w:sz w:val="22"/>
          <w:szCs w:val="22"/>
        </w:rPr>
        <w:t>3</w:t>
      </w:r>
      <w:r w:rsidRPr="00ED7232">
        <w:rPr>
          <w:b/>
          <w:sz w:val="22"/>
          <w:szCs w:val="22"/>
          <w:lang w:val="ru-RU"/>
        </w:rPr>
        <w:t>.године</w:t>
      </w:r>
    </w:p>
    <w:p w:rsidR="000847C7" w:rsidRPr="00ED7232" w:rsidRDefault="000847C7" w:rsidP="000847C7">
      <w:pPr>
        <w:pStyle w:val="Standard"/>
        <w:rPr>
          <w:b/>
          <w:sz w:val="22"/>
          <w:szCs w:val="22"/>
          <w:lang w:val="ru-RU"/>
        </w:rPr>
      </w:pPr>
    </w:p>
    <w:p w:rsidR="000847C7" w:rsidRPr="00ED7232" w:rsidRDefault="000847C7" w:rsidP="000847C7">
      <w:pPr>
        <w:pStyle w:val="Standard"/>
        <w:jc w:val="center"/>
        <w:rPr>
          <w:b/>
          <w:sz w:val="22"/>
          <w:szCs w:val="22"/>
          <w:lang w:val="ru-RU"/>
        </w:rPr>
      </w:pPr>
      <w:r w:rsidRPr="00ED7232">
        <w:rPr>
          <w:b/>
          <w:sz w:val="22"/>
          <w:szCs w:val="22"/>
          <w:lang w:val="ru-RU"/>
        </w:rPr>
        <w:t xml:space="preserve"> ПОЗИВ</w:t>
      </w:r>
    </w:p>
    <w:p w:rsidR="000847C7" w:rsidRPr="00ED7232" w:rsidRDefault="000847C7" w:rsidP="000847C7">
      <w:pPr>
        <w:pStyle w:val="Standard"/>
        <w:jc w:val="center"/>
        <w:rPr>
          <w:lang w:val="ru-RU"/>
        </w:rPr>
      </w:pPr>
      <w:r w:rsidRPr="00ED7232">
        <w:rPr>
          <w:b/>
          <w:sz w:val="22"/>
          <w:szCs w:val="22"/>
          <w:lang w:val="ru-RU"/>
        </w:rPr>
        <w:t xml:space="preserve">за </w:t>
      </w:r>
      <w:r>
        <w:rPr>
          <w:b/>
          <w:sz w:val="22"/>
          <w:szCs w:val="22"/>
        </w:rPr>
        <w:t>подношење понуда</w:t>
      </w:r>
      <w:r w:rsidRPr="00ED7232">
        <w:rPr>
          <w:b/>
          <w:sz w:val="22"/>
          <w:szCs w:val="22"/>
          <w:lang w:val="ru-RU"/>
        </w:rPr>
        <w:t xml:space="preserve"> у поступку јавне набавке</w:t>
      </w:r>
      <w:r>
        <w:rPr>
          <w:b/>
          <w:sz w:val="22"/>
          <w:szCs w:val="22"/>
        </w:rPr>
        <w:t xml:space="preserve"> </w:t>
      </w:r>
      <w:r w:rsidRPr="00ED7232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за доделу уговора о набавци санитетског материјала</w:t>
      </w:r>
      <w:r w:rsidRPr="00ED7232">
        <w:rPr>
          <w:b/>
          <w:sz w:val="22"/>
          <w:szCs w:val="22"/>
          <w:lang w:val="ru-RU"/>
        </w:rPr>
        <w:t xml:space="preserve"> по партијама</w:t>
      </w:r>
    </w:p>
    <w:p w:rsidR="000847C7" w:rsidRPr="00ED7232" w:rsidRDefault="000847C7" w:rsidP="000847C7">
      <w:pPr>
        <w:pStyle w:val="Standard"/>
        <w:jc w:val="center"/>
        <w:rPr>
          <w:lang w:val="ru-RU"/>
        </w:rPr>
      </w:pPr>
      <w:r w:rsidRPr="00ED7232">
        <w:rPr>
          <w:b/>
          <w:sz w:val="22"/>
          <w:szCs w:val="22"/>
          <w:lang w:val="ru-RU"/>
        </w:rPr>
        <w:t>( набавка мале вредности бр.</w:t>
      </w:r>
      <w:r>
        <w:rPr>
          <w:b/>
          <w:sz w:val="22"/>
          <w:szCs w:val="22"/>
          <w:lang w:val="sr-Cyrl-CS"/>
        </w:rPr>
        <w:t>2</w:t>
      </w:r>
      <w:r w:rsidRPr="00ED7232">
        <w:rPr>
          <w:b/>
          <w:sz w:val="22"/>
          <w:szCs w:val="22"/>
          <w:lang w:val="ru-RU"/>
        </w:rPr>
        <w:t>/201</w:t>
      </w:r>
      <w:r>
        <w:rPr>
          <w:b/>
          <w:sz w:val="22"/>
          <w:szCs w:val="22"/>
        </w:rPr>
        <w:t>3</w:t>
      </w:r>
      <w:r w:rsidRPr="00ED7232">
        <w:rPr>
          <w:b/>
          <w:sz w:val="22"/>
          <w:szCs w:val="22"/>
          <w:lang w:val="ru-RU"/>
        </w:rPr>
        <w:t>)</w:t>
      </w:r>
    </w:p>
    <w:p w:rsidR="000847C7" w:rsidRPr="00ED7232" w:rsidRDefault="000847C7" w:rsidP="000847C7">
      <w:pPr>
        <w:pStyle w:val="Standard"/>
        <w:rPr>
          <w:b/>
          <w:sz w:val="22"/>
          <w:szCs w:val="22"/>
          <w:lang w:val="ru-RU"/>
        </w:rPr>
      </w:pPr>
    </w:p>
    <w:p w:rsidR="000847C7" w:rsidRPr="00ED7232" w:rsidRDefault="000847C7" w:rsidP="000847C7">
      <w:pPr>
        <w:pStyle w:val="Standard"/>
        <w:rPr>
          <w:b/>
          <w:sz w:val="22"/>
          <w:szCs w:val="22"/>
          <w:lang w:val="ru-RU"/>
        </w:rPr>
      </w:pPr>
      <w:r w:rsidRPr="00ED7232">
        <w:rPr>
          <w:b/>
          <w:sz w:val="22"/>
          <w:szCs w:val="22"/>
          <w:lang w:val="ru-RU"/>
        </w:rPr>
        <w:tab/>
        <w:t xml:space="preserve">Предмет: Јавна набавка за доделу уговора о </w:t>
      </w:r>
      <w:r>
        <w:rPr>
          <w:b/>
          <w:sz w:val="22"/>
          <w:szCs w:val="22"/>
        </w:rPr>
        <w:t xml:space="preserve">набавци </w:t>
      </w:r>
      <w:r>
        <w:rPr>
          <w:b/>
          <w:sz w:val="22"/>
          <w:szCs w:val="22"/>
          <w:lang w:val="sr-Cyrl-CS"/>
        </w:rPr>
        <w:t>санитетског материјала</w:t>
      </w:r>
      <w:r>
        <w:rPr>
          <w:b/>
          <w:sz w:val="22"/>
          <w:szCs w:val="22"/>
        </w:rPr>
        <w:t xml:space="preserve"> по партијама</w:t>
      </w:r>
      <w:r w:rsidRPr="00ED7232">
        <w:rPr>
          <w:b/>
          <w:sz w:val="22"/>
          <w:szCs w:val="22"/>
          <w:lang w:val="ru-RU"/>
        </w:rPr>
        <w:t xml:space="preserve"> </w:t>
      </w:r>
    </w:p>
    <w:p w:rsidR="000847C7" w:rsidRPr="00ED7232" w:rsidRDefault="000847C7" w:rsidP="000847C7">
      <w:pPr>
        <w:pStyle w:val="Standard"/>
        <w:rPr>
          <w:b/>
          <w:lang w:val="ru-RU"/>
        </w:rPr>
      </w:pPr>
      <w:r>
        <w:rPr>
          <w:b/>
          <w:sz w:val="22"/>
          <w:szCs w:val="22"/>
        </w:rPr>
        <w:t xml:space="preserve">            </w:t>
      </w:r>
      <w:r w:rsidRPr="00ED7232">
        <w:rPr>
          <w:b/>
          <w:sz w:val="22"/>
          <w:szCs w:val="22"/>
          <w:lang w:val="ru-RU"/>
        </w:rPr>
        <w:t>Ознака из Општег речника набавке:33140000-Медицински потрошни материјал;</w:t>
      </w:r>
    </w:p>
    <w:p w:rsidR="000847C7" w:rsidRPr="00ED7232" w:rsidRDefault="000847C7" w:rsidP="000847C7">
      <w:pPr>
        <w:pStyle w:val="Standard"/>
        <w:rPr>
          <w:lang w:val="ru-RU"/>
        </w:rPr>
      </w:pPr>
      <w:r w:rsidRPr="00ED7232">
        <w:rPr>
          <w:sz w:val="22"/>
          <w:szCs w:val="22"/>
          <w:lang w:val="ru-RU"/>
        </w:rPr>
        <w:t xml:space="preserve">             </w:t>
      </w:r>
      <w:r w:rsidRPr="00ED7232">
        <w:rPr>
          <w:b/>
          <w:bCs/>
          <w:sz w:val="22"/>
          <w:szCs w:val="22"/>
          <w:lang w:val="ru-RU"/>
        </w:rPr>
        <w:t>Свака ставка је партија за себе.</w:t>
      </w:r>
      <w:r w:rsidRPr="00ED7232">
        <w:rPr>
          <w:b/>
          <w:bCs/>
          <w:sz w:val="22"/>
          <w:szCs w:val="22"/>
          <w:lang w:val="ru-RU"/>
        </w:rPr>
        <w:br/>
      </w:r>
    </w:p>
    <w:tbl>
      <w:tblPr>
        <w:tblW w:w="6379" w:type="dxa"/>
        <w:tblInd w:w="3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5103"/>
      </w:tblGrid>
      <w:tr w:rsidR="000847C7" w:rsidTr="009A1E3F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Редни.бр.</w:t>
            </w:r>
          </w:p>
          <w:p w:rsidR="000847C7" w:rsidRPr="00C12DF4" w:rsidRDefault="000847C7" w:rsidP="009A1E3F">
            <w:pPr>
              <w:pStyle w:val="TableContents"/>
              <w:rPr>
                <w:b/>
              </w:rPr>
            </w:pPr>
            <w:r>
              <w:rPr>
                <w:b/>
                <w:bCs/>
              </w:rPr>
              <w:t>партије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Назив робе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Gaza 80x100m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Leukoplast</w:t>
            </w:r>
            <w:r w:rsidR="00692DB9">
              <w:t xml:space="preserve"> 5x5cm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Vata sanitetska 1kg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Vata papir 1kg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Zavoj kaliko 5x5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Zavoj kaliko 8x5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Zavoj kaliko 10x5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Zavoj kaliko 12x5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Zavoj kaliko 15x5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braumile 18G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braumile 20G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braumile 22G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PVC braon 26G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PVC plave 23G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Igle PVC zelene 21G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Kateter FOLY 16FG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Kateter FOLY 18FG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Kateter FOLY 20FG</w:t>
            </w:r>
          </w:p>
        </w:tc>
      </w:tr>
      <w:tr w:rsidR="000847C7" w:rsidTr="00263E64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Kateter FOLY 22FG</w:t>
            </w:r>
          </w:p>
        </w:tc>
      </w:tr>
      <w:tr w:rsidR="000847C7" w:rsidTr="00263E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lastRenderedPageBreak/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Sis.za infuziju</w:t>
            </w:r>
          </w:p>
        </w:tc>
      </w:tr>
      <w:tr w:rsidR="000847C7" w:rsidTr="00263E64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Špric PVC 2ml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Špric PVC 5ml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Špric PVC 10ml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Špric PVC 20ml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Igla za ušivanje sa resorptivnim koncem 2-0, 3-0 trouglasti vrh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Ro Fiksira (2 x 20L)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 xml:space="preserve">Ro filmovi po formatu 18x24/100  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Ro filmovi po formatu 20x40/100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 xml:space="preserve">Ro filmovi po formatu 24x30/100  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 xml:space="preserve">Ro filmovi po formatu 30x40/100  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Ro filmovi po formatu 35x35/100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 xml:space="preserve">Ro razvijač (2x20L)  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Predmetna stakla brušena(a50) 26x76mm, debljina 1-1,2mm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Predmetna stakala nebrušena(a50) 76x26mm,debljina 1-1,2mm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Kontur TS stripa 50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Benzin medicinski 1L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Povidon jod 500ml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Etil-alkohol 96 % 1000ml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39.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Hidrogen 30 % sol 1000ml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Igla žuta nipro 20G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Igla roze 18G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Asepsol 5% 1L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Galoplast papir 10m x 2,5cm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Gel za uz 5L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Špatule drvene (a 100)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Trake za kontrolu vlažne sterilizacije 19mm x 50m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Trake za kontrolu suve sterilizacije 19 mm x 50m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Aku ček trake za kontrolu šećera u krvi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49.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 xml:space="preserve">Papir za Nihon Kohden 63mm x 30mm 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Rolna 110 x 20 MITSUBISHI K6 1B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Kesa za urin sa ispustom</w:t>
            </w:r>
          </w:p>
        </w:tc>
      </w:tr>
      <w:tr w:rsidR="000847C7" w:rsidTr="00263E64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Rukavice MEDIFLEX zaštitne( vel. S)</w:t>
            </w:r>
          </w:p>
        </w:tc>
      </w:tr>
      <w:tr w:rsidR="000847C7" w:rsidTr="00263E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lastRenderedPageBreak/>
              <w:t>53.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Rukavice MEDIFLEX zaštitne( vel. M)</w:t>
            </w:r>
          </w:p>
        </w:tc>
      </w:tr>
      <w:tr w:rsidR="000847C7" w:rsidTr="00263E64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Rukavice MEDIFLEX zaštitne( vel. L)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CS alkaline detergent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CS anti-bacterial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Glukoza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Urea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59.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Kreatinin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Holesterol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Trigliceridi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AST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ALT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Dia-diluent-D 20l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Dia-rinse-D 20l</w:t>
            </w:r>
          </w:p>
        </w:tc>
      </w:tr>
      <w:tr w:rsidR="000847C7" w:rsidTr="009A1E3F"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  <w:jc w:val="center"/>
            </w:pPr>
            <w:r>
              <w:t>66.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47C7" w:rsidRDefault="000847C7" w:rsidP="009A1E3F">
            <w:pPr>
              <w:pStyle w:val="TableContents"/>
            </w:pPr>
            <w:r>
              <w:t>Dia-lyse-diff-D-CF 500ml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67.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Dia-EZ-cleaner-D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68.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Dia-probe-cleaner-D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69.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Reference emulsion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PT-fibrinogen HS plus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Normal control plasma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Rotors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Thermal printer paper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Vacum tube K3 edta  3ml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Vacum tube  K3 edta  250ml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Vacum tube Na citrat 3,8%  1,8ml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Epruvete centrifuške graduisane 12ml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Epruvete konusne graduisane 12ml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79.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Pokrovna stakla 18x18mm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80.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Natrijum-citrat 3,8% rast.</w:t>
            </w:r>
          </w:p>
        </w:tc>
      </w:tr>
      <w:tr w:rsidR="000847C7" w:rsidTr="009A1E3F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  <w:jc w:val="center"/>
            </w:pPr>
            <w:r>
              <w:t>81.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7C7" w:rsidRDefault="000847C7" w:rsidP="009A1E3F">
            <w:pPr>
              <w:pStyle w:val="TableContents"/>
            </w:pPr>
            <w:r>
              <w:t>Sulfosalicilna kiselina 20%</w:t>
            </w:r>
          </w:p>
        </w:tc>
      </w:tr>
    </w:tbl>
    <w:p w:rsidR="00611946" w:rsidRDefault="00611946"/>
    <w:p w:rsidR="000847C7" w:rsidRPr="00ED7232" w:rsidRDefault="000847C7" w:rsidP="000847C7">
      <w:pPr>
        <w:pStyle w:val="Standard"/>
        <w:jc w:val="both"/>
        <w:rPr>
          <w:lang w:val="ru-RU"/>
        </w:rPr>
      </w:pPr>
      <w:r w:rsidRPr="00ED7232">
        <w:rPr>
          <w:sz w:val="22"/>
          <w:szCs w:val="22"/>
          <w:lang w:val="ru-RU"/>
        </w:rPr>
        <w:t xml:space="preserve">             </w:t>
      </w:r>
      <w:r w:rsidRPr="00ED7232">
        <w:rPr>
          <w:b/>
          <w:bCs/>
          <w:sz w:val="22"/>
          <w:szCs w:val="22"/>
          <w:lang w:val="ru-RU"/>
        </w:rPr>
        <w:t>Свака ставка је партија за себе.</w:t>
      </w:r>
    </w:p>
    <w:p w:rsidR="000847C7" w:rsidRPr="00ED7232" w:rsidRDefault="000847C7" w:rsidP="000847C7">
      <w:pPr>
        <w:pStyle w:val="Standard"/>
        <w:ind w:firstLine="720"/>
        <w:jc w:val="both"/>
        <w:rPr>
          <w:lang w:val="ru-RU"/>
        </w:rPr>
      </w:pPr>
      <w:r w:rsidRPr="00ED7232">
        <w:rPr>
          <w:sz w:val="22"/>
          <w:szCs w:val="22"/>
          <w:lang w:val="ru-RU"/>
        </w:rPr>
        <w:t xml:space="preserve">Понуде доставити у затвореним ковертама са назнаком „Понуда за набавку </w:t>
      </w:r>
      <w:r>
        <w:rPr>
          <w:sz w:val="22"/>
          <w:szCs w:val="22"/>
        </w:rPr>
        <w:t>2</w:t>
      </w:r>
      <w:r w:rsidRPr="00ED7232">
        <w:rPr>
          <w:sz w:val="22"/>
          <w:szCs w:val="22"/>
          <w:lang w:val="ru-RU"/>
        </w:rPr>
        <w:t>/201</w:t>
      </w:r>
      <w:r>
        <w:rPr>
          <w:sz w:val="22"/>
          <w:szCs w:val="22"/>
        </w:rPr>
        <w:t>3</w:t>
      </w:r>
      <w:r w:rsidRPr="00ED7232">
        <w:rPr>
          <w:sz w:val="22"/>
          <w:szCs w:val="22"/>
          <w:lang w:val="ru-RU"/>
        </w:rPr>
        <w:t xml:space="preserve">-не отварати“, </w:t>
      </w:r>
      <w:r w:rsidRPr="00ED7232">
        <w:rPr>
          <w:b/>
          <w:sz w:val="22"/>
          <w:szCs w:val="22"/>
          <w:lang w:val="ru-RU"/>
        </w:rPr>
        <w:t xml:space="preserve">до </w:t>
      </w:r>
      <w:r>
        <w:rPr>
          <w:b/>
          <w:sz w:val="22"/>
          <w:szCs w:val="22"/>
        </w:rPr>
        <w:t>20</w:t>
      </w:r>
      <w:r w:rsidRPr="00ED723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08</w:t>
      </w:r>
      <w:r w:rsidRPr="00ED7232">
        <w:rPr>
          <w:b/>
          <w:sz w:val="22"/>
          <w:szCs w:val="22"/>
          <w:lang w:val="ru-RU"/>
        </w:rPr>
        <w:t>.201</w:t>
      </w:r>
      <w:r>
        <w:rPr>
          <w:b/>
          <w:sz w:val="22"/>
          <w:szCs w:val="22"/>
        </w:rPr>
        <w:t>3</w:t>
      </w:r>
      <w:r w:rsidRPr="00ED7232">
        <w:rPr>
          <w:b/>
          <w:sz w:val="22"/>
          <w:szCs w:val="22"/>
          <w:lang w:val="ru-RU"/>
        </w:rPr>
        <w:t>.године</w:t>
      </w:r>
      <w:r w:rsidRPr="00ED7232">
        <w:rPr>
          <w:sz w:val="22"/>
          <w:szCs w:val="22"/>
          <w:lang w:val="ru-RU"/>
        </w:rPr>
        <w:t xml:space="preserve"> </w:t>
      </w:r>
      <w:r w:rsidRPr="00ED7232">
        <w:rPr>
          <w:b/>
          <w:sz w:val="22"/>
          <w:szCs w:val="22"/>
          <w:lang w:val="ru-RU"/>
        </w:rPr>
        <w:t xml:space="preserve">до 12 часова, </w:t>
      </w:r>
      <w:r w:rsidRPr="00ED7232">
        <w:rPr>
          <w:sz w:val="22"/>
          <w:szCs w:val="22"/>
          <w:lang w:val="ru-RU"/>
        </w:rPr>
        <w:t>на адресу Дома здравља Голубац, Трг Палих бораца бб.</w:t>
      </w:r>
    </w:p>
    <w:p w:rsidR="000847C7" w:rsidRPr="00ED7232" w:rsidRDefault="000847C7" w:rsidP="000847C7">
      <w:pPr>
        <w:pStyle w:val="Standard"/>
        <w:ind w:firstLine="720"/>
        <w:jc w:val="both"/>
        <w:rPr>
          <w:lang w:val="ru-RU"/>
        </w:rPr>
      </w:pPr>
      <w:r w:rsidRPr="00ED7232">
        <w:rPr>
          <w:sz w:val="22"/>
          <w:szCs w:val="22"/>
          <w:lang w:val="ru-RU"/>
        </w:rPr>
        <w:t xml:space="preserve">Јавно отварање понуда обавиће се </w:t>
      </w:r>
      <w:r>
        <w:rPr>
          <w:b/>
          <w:sz w:val="22"/>
          <w:szCs w:val="22"/>
        </w:rPr>
        <w:t>20</w:t>
      </w:r>
      <w:r w:rsidRPr="00ED723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08</w:t>
      </w:r>
      <w:r w:rsidRPr="00ED7232">
        <w:rPr>
          <w:b/>
          <w:sz w:val="22"/>
          <w:szCs w:val="22"/>
          <w:lang w:val="ru-RU"/>
        </w:rPr>
        <w:t>.201</w:t>
      </w:r>
      <w:r w:rsidRPr="006E70EC">
        <w:rPr>
          <w:b/>
          <w:sz w:val="22"/>
          <w:szCs w:val="22"/>
        </w:rPr>
        <w:t>3</w:t>
      </w:r>
      <w:r w:rsidRPr="00ED7232">
        <w:rPr>
          <w:b/>
          <w:sz w:val="22"/>
          <w:szCs w:val="22"/>
          <w:lang w:val="ru-RU"/>
        </w:rPr>
        <w:t>.године</w:t>
      </w:r>
      <w:r w:rsidRPr="00ED7232">
        <w:rPr>
          <w:sz w:val="22"/>
          <w:szCs w:val="22"/>
          <w:lang w:val="ru-RU"/>
        </w:rPr>
        <w:t>, са почетком у 13 часова, у просторијама Дома здравља Голубац, у присуству овлашћених понуђача, који ће своје овлашћене предати комисији пре отварања понуда;</w:t>
      </w:r>
    </w:p>
    <w:p w:rsidR="000847C7" w:rsidRPr="006E70EC" w:rsidRDefault="000847C7" w:rsidP="000847C7">
      <w:pPr>
        <w:pStyle w:val="Standard"/>
        <w:ind w:firstLine="720"/>
        <w:jc w:val="both"/>
        <w:rPr>
          <w:sz w:val="22"/>
          <w:szCs w:val="22"/>
        </w:rPr>
      </w:pPr>
      <w:r w:rsidRPr="00ED7232">
        <w:rPr>
          <w:sz w:val="22"/>
          <w:szCs w:val="22"/>
          <w:lang w:val="ru-RU"/>
        </w:rPr>
        <w:t xml:space="preserve">Понуђачи могу преузети конкурсну документацију овог  позива сваког радног дана од 08. до 14 часова, у просторијама Дома здравља Голубац или са интернет странице Дома здравља </w:t>
      </w:r>
      <w:r w:rsidRPr="00ED7232">
        <w:rPr>
          <w:sz w:val="22"/>
          <w:szCs w:val="22"/>
          <w:lang w:val="ru-RU"/>
        </w:rPr>
        <w:lastRenderedPageBreak/>
        <w:t>Голубац као и са Портала  јав</w:t>
      </w:r>
      <w:r>
        <w:rPr>
          <w:sz w:val="22"/>
          <w:szCs w:val="22"/>
          <w:lang w:val="sr-Cyrl-CS"/>
        </w:rPr>
        <w:t xml:space="preserve">них </w:t>
      </w:r>
      <w:r w:rsidRPr="00ED7232">
        <w:rPr>
          <w:sz w:val="22"/>
          <w:szCs w:val="22"/>
          <w:lang w:val="ru-RU"/>
        </w:rPr>
        <w:t xml:space="preserve"> набавк</w:t>
      </w:r>
      <w:r>
        <w:rPr>
          <w:sz w:val="22"/>
          <w:szCs w:val="22"/>
          <w:lang w:val="sr-Cyrl-CS"/>
        </w:rPr>
        <w:t>и</w:t>
      </w:r>
      <w:r w:rsidRPr="00ED7232">
        <w:rPr>
          <w:sz w:val="22"/>
          <w:szCs w:val="22"/>
          <w:lang w:val="ru-RU"/>
        </w:rPr>
        <w:t>;</w:t>
      </w:r>
    </w:p>
    <w:p w:rsidR="000847C7" w:rsidRPr="00ED7232" w:rsidRDefault="000847C7" w:rsidP="000847C7">
      <w:pPr>
        <w:pStyle w:val="Standard"/>
        <w:ind w:firstLine="720"/>
        <w:jc w:val="both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Понуда важи 60 дана од дана последњег рока за достављање понуда.</w:t>
      </w:r>
    </w:p>
    <w:p w:rsidR="000847C7" w:rsidRPr="00ED7232" w:rsidRDefault="000847C7" w:rsidP="000847C7">
      <w:pPr>
        <w:pStyle w:val="Standard"/>
        <w:ind w:left="720"/>
        <w:jc w:val="both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Понуда са варијантама није дозвољена.</w:t>
      </w:r>
    </w:p>
    <w:p w:rsidR="000847C7" w:rsidRPr="000847C7" w:rsidRDefault="000847C7" w:rsidP="000847C7">
      <w:pPr>
        <w:pStyle w:val="Standard"/>
        <w:ind w:firstLine="720"/>
        <w:jc w:val="both"/>
        <w:rPr>
          <w:lang w:val="sr-Latn-CS"/>
        </w:rPr>
      </w:pPr>
      <w:r w:rsidRPr="00ED7232">
        <w:rPr>
          <w:sz w:val="22"/>
          <w:szCs w:val="22"/>
          <w:lang w:val="ru-RU"/>
        </w:rPr>
        <w:t xml:space="preserve">Избор најповољније понуде извршиће се на основу критеријума: </w:t>
      </w:r>
      <w:r w:rsidRPr="00ED7232">
        <w:rPr>
          <w:b/>
          <w:sz w:val="22"/>
          <w:szCs w:val="22"/>
          <w:lang w:val="ru-RU"/>
        </w:rPr>
        <w:t>најниже понуђена</w:t>
      </w:r>
      <w:r w:rsidRPr="00ED7232">
        <w:rPr>
          <w:sz w:val="22"/>
          <w:szCs w:val="22"/>
          <w:lang w:val="ru-RU"/>
        </w:rPr>
        <w:t xml:space="preserve"> </w:t>
      </w:r>
      <w:r w:rsidRPr="00ED7232">
        <w:rPr>
          <w:b/>
          <w:sz w:val="22"/>
          <w:szCs w:val="22"/>
          <w:lang w:val="ru-RU"/>
        </w:rPr>
        <w:t>цена за сваку партију посебно</w:t>
      </w:r>
      <w:r>
        <w:rPr>
          <w:b/>
          <w:sz w:val="22"/>
          <w:szCs w:val="22"/>
          <w:lang w:val="sr-Latn-CS"/>
        </w:rPr>
        <w:t>.</w:t>
      </w:r>
    </w:p>
    <w:p w:rsidR="000847C7" w:rsidRPr="00ED7232" w:rsidRDefault="000847C7" w:rsidP="000847C7">
      <w:pPr>
        <w:pStyle w:val="Standard"/>
        <w:ind w:firstLine="720"/>
        <w:jc w:val="both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Одлука о додели Уговора биће донета у року од 10 дана од дана отварања понуда;</w:t>
      </w:r>
    </w:p>
    <w:p w:rsidR="000847C7" w:rsidRPr="00ED7232" w:rsidRDefault="000847C7" w:rsidP="000847C7">
      <w:pPr>
        <w:pStyle w:val="Standard"/>
        <w:ind w:firstLine="720"/>
        <w:jc w:val="both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>Наручилац задржава право да одустане од вршења избора, ако установи да ниједна понуда не одговара захтевима из конкурсне документације, као и да одустане од избора из било ког другог разлога;</w:t>
      </w:r>
    </w:p>
    <w:p w:rsidR="000847C7" w:rsidRPr="008A3F9F" w:rsidRDefault="000847C7" w:rsidP="000847C7">
      <w:pPr>
        <w:pStyle w:val="Standard"/>
        <w:ind w:firstLine="720"/>
        <w:jc w:val="both"/>
        <w:rPr>
          <w:sz w:val="22"/>
          <w:szCs w:val="22"/>
        </w:rPr>
      </w:pPr>
      <w:r w:rsidRPr="00ED7232">
        <w:rPr>
          <w:sz w:val="22"/>
          <w:szCs w:val="22"/>
          <w:lang w:val="ru-RU"/>
        </w:rPr>
        <w:t>Додатне информације могу се добити сваког радног дана у периоду од од 08 до 14 часова на тел. 012/678-113. Особа за контакт је радник за јавне набавке Снежана Богићевић</w:t>
      </w:r>
    </w:p>
    <w:p w:rsidR="000847C7" w:rsidRPr="008A3F9F" w:rsidRDefault="000847C7" w:rsidP="000847C7">
      <w:pPr>
        <w:pStyle w:val="Standard"/>
        <w:ind w:left="720"/>
      </w:pPr>
      <w:r w:rsidRPr="00ED7232">
        <w:rPr>
          <w:sz w:val="22"/>
          <w:szCs w:val="22"/>
          <w:lang w:val="ru-RU"/>
        </w:rPr>
        <w:t xml:space="preserve">                                                    </w:t>
      </w:r>
    </w:p>
    <w:p w:rsidR="000847C7" w:rsidRPr="00ED7232" w:rsidRDefault="000847C7" w:rsidP="000847C7">
      <w:pPr>
        <w:ind w:left="720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 xml:space="preserve">                                                                    </w:t>
      </w:r>
    </w:p>
    <w:p w:rsidR="000847C7" w:rsidRDefault="000847C7" w:rsidP="000847C7">
      <w:pPr>
        <w:ind w:left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Директор Дома здравља Голубац</w:t>
      </w:r>
    </w:p>
    <w:p w:rsidR="000847C7" w:rsidRPr="005B4D82" w:rsidRDefault="000847C7" w:rsidP="000847C7">
      <w:pPr>
        <w:ind w:left="720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др Бобан Трифуновић</w:t>
      </w:r>
    </w:p>
    <w:p w:rsidR="000847C7" w:rsidRDefault="000847C7" w:rsidP="000847C7">
      <w:pPr>
        <w:jc w:val="center"/>
        <w:rPr>
          <w:sz w:val="22"/>
          <w:szCs w:val="22"/>
        </w:rPr>
      </w:pPr>
    </w:p>
    <w:p w:rsidR="000847C7" w:rsidRPr="00F0757C" w:rsidRDefault="000847C7" w:rsidP="000847C7">
      <w:pPr>
        <w:pStyle w:val="Standard"/>
        <w:rPr>
          <w:lang w:val="sr-Cyrl-CS"/>
        </w:rPr>
      </w:pPr>
    </w:p>
    <w:p w:rsidR="000847C7" w:rsidRDefault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Pr="000847C7" w:rsidRDefault="000847C7" w:rsidP="000847C7"/>
    <w:p w:rsidR="000847C7" w:rsidRDefault="000847C7" w:rsidP="000847C7"/>
    <w:p w:rsidR="000847C7" w:rsidRPr="000847C7" w:rsidRDefault="000847C7" w:rsidP="000847C7"/>
    <w:p w:rsidR="000847C7" w:rsidRDefault="000847C7" w:rsidP="000847C7"/>
    <w:p w:rsidR="000847C7" w:rsidRDefault="000847C7" w:rsidP="000847C7">
      <w:pPr>
        <w:tabs>
          <w:tab w:val="left" w:pos="1440"/>
        </w:tabs>
      </w:pPr>
      <w:r>
        <w:tab/>
      </w:r>
    </w:p>
    <w:p w:rsidR="000847C7" w:rsidRDefault="000847C7" w:rsidP="000847C7">
      <w:pPr>
        <w:tabs>
          <w:tab w:val="left" w:pos="1440"/>
        </w:tabs>
      </w:pPr>
    </w:p>
    <w:p w:rsidR="000847C7" w:rsidRDefault="000847C7" w:rsidP="000847C7">
      <w:pPr>
        <w:tabs>
          <w:tab w:val="left" w:pos="1440"/>
        </w:tabs>
      </w:pPr>
    </w:p>
    <w:p w:rsidR="000847C7" w:rsidRDefault="000847C7" w:rsidP="000847C7">
      <w:pPr>
        <w:jc w:val="center"/>
        <w:rPr>
          <w:b/>
          <w:color w:val="FF0000"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color w:val="FF0000"/>
          <w:sz w:val="22"/>
          <w:szCs w:val="22"/>
          <w:lang w:val="sr-Cyrl-CS"/>
        </w:rPr>
        <w:lastRenderedPageBreak/>
        <w:t>УПУТСТВО ПОНУЂАЧИМА КАКО ДА САЧИНЕ ПОНУДУ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pStyle w:val="BodyText3"/>
        <w:ind w:left="360"/>
      </w:pPr>
      <w:r>
        <w:rPr>
          <w:u w:val="single"/>
        </w:rPr>
        <w:t>Предмет јавног позива</w:t>
      </w:r>
      <w:r>
        <w:t xml:space="preserve">:  </w:t>
      </w:r>
      <w:r>
        <w:rPr>
          <w:bCs/>
        </w:rPr>
        <w:t xml:space="preserve">додела уговора </w:t>
      </w:r>
      <w:r>
        <w:t>о набавци санитетског материјала по партијама</w:t>
      </w:r>
    </w:p>
    <w:p w:rsidR="000847C7" w:rsidRDefault="000847C7" w:rsidP="000847C7">
      <w:pPr>
        <w:ind w:left="720"/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ind w:left="360" w:firstLine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Понуда мора у целини  да одговара захтевима из конкурсне документације;    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Свака ставка ће бити партија за себе</w:t>
      </w:r>
      <w:r>
        <w:rPr>
          <w:sz w:val="22"/>
          <w:szCs w:val="22"/>
        </w:rPr>
        <w:t>.</w:t>
      </w:r>
    </w:p>
    <w:p w:rsidR="000847C7" w:rsidRDefault="000847C7" w:rsidP="000847C7">
      <w:pPr>
        <w:ind w:firstLine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Наручилац задржава право да:</w:t>
      </w:r>
    </w:p>
    <w:p w:rsidR="000847C7" w:rsidRDefault="000847C7" w:rsidP="000847C7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Одустане од вршења избора ако установи да ниједна понуда не одговара захтевима из конкурсне документације;</w:t>
      </w:r>
    </w:p>
    <w:p w:rsidR="000847C7" w:rsidRDefault="000847C7" w:rsidP="000847C7">
      <w:pPr>
        <w:numPr>
          <w:ilvl w:val="0"/>
          <w:numId w:val="4"/>
        </w:numPr>
        <w:jc w:val="both"/>
        <w:rPr>
          <w:b/>
          <w:sz w:val="22"/>
          <w:szCs w:val="22"/>
          <w:u w:val="single"/>
          <w:lang w:val="sr-Cyrl-CS"/>
        </w:rPr>
      </w:pPr>
      <w:r>
        <w:rPr>
          <w:sz w:val="22"/>
          <w:szCs w:val="22"/>
          <w:lang w:val="sr-Cyrl-CS"/>
        </w:rPr>
        <w:t>Одустане од избора из било којег другог разлога.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u w:val="single"/>
          <w:lang w:val="sr-Cyrl-CS"/>
        </w:rPr>
        <w:t>1. УСЛОВИ ПОНУДЕ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Понуда се сматра исправном и потпуном ако понуђач поднесе</w:t>
      </w:r>
      <w:r>
        <w:rPr>
          <w:sz w:val="22"/>
          <w:szCs w:val="22"/>
          <w:lang w:val="sr-Cyrl-CS"/>
        </w:rPr>
        <w:t>:</w:t>
      </w:r>
      <w:r>
        <w:rPr>
          <w:b/>
          <w:sz w:val="22"/>
          <w:szCs w:val="22"/>
          <w:lang w:val="sr-Cyrl-CS"/>
        </w:rPr>
        <w:t xml:space="preserve">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решење о оснивању из судског или другог регистра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изјаву о испуњавању услова из чл. </w:t>
      </w:r>
      <w:r>
        <w:rPr>
          <w:sz w:val="22"/>
          <w:szCs w:val="22"/>
        </w:rPr>
        <w:t>75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>и .</w:t>
      </w:r>
      <w:r>
        <w:rPr>
          <w:sz w:val="22"/>
          <w:szCs w:val="22"/>
          <w:lang w:val="sr-Cyrl-CS"/>
        </w:rPr>
        <w:t xml:space="preserve"> Закона о јавним набакама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изјаву да није имао раскид уговора о испоруци добара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изјаву да располаже добрима која су предмет јавне набавке на лагеру у магацину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изјаву да над њим није покренут поступак стечаја  или ликвидације</w:t>
      </w:r>
    </w:p>
    <w:p w:rsidR="000847C7" w:rsidRPr="00793F44" w:rsidRDefault="000847C7" w:rsidP="000847C7">
      <w:pPr>
        <w:numPr>
          <w:ilvl w:val="0"/>
          <w:numId w:val="3"/>
        </w:num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изјаву о независној понуди</w:t>
      </w:r>
      <w:r>
        <w:rPr>
          <w:sz w:val="22"/>
          <w:szCs w:val="22"/>
        </w:rPr>
        <w:t xml:space="preserve">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попуњен „образац понуде“,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попуњен образац «подаци о понуђачу» </w:t>
      </w:r>
    </w:p>
    <w:p w:rsidR="000847C7" w:rsidRDefault="000847C7" w:rsidP="000847C7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попуњену изјаву о прихватању услова из конкурса и</w:t>
      </w:r>
    </w:p>
    <w:p w:rsidR="000847C7" w:rsidRPr="00FA1541" w:rsidRDefault="000847C7" w:rsidP="000847C7">
      <w:pPr>
        <w:numPr>
          <w:ilvl w:val="0"/>
          <w:numId w:val="3"/>
        </w:num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попуњен, парафиран и од стране понуђача оверен модел уговора. </w:t>
      </w:r>
    </w:p>
    <w:p w:rsidR="000847C7" w:rsidRPr="008C6742" w:rsidRDefault="000847C7" w:rsidP="000847C7">
      <w:pPr>
        <w:ind w:left="360"/>
        <w:jc w:val="both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Обавезни услови за учешће наведени су у  члану 75.ЗЈН, а додатни услови за учешће по члану 76.ЗЈН су : да понуђач није имао раскид уговора о испоруци добара која су предмет јавне набавке у последњих 12 месеци,да располаже добрима која су предмет јавне набавке на лагеру  у свом магацину(најмање у количини 25%) и изјаву да над њим није покренут поступак стечаја или ликвидације.  </w:t>
      </w:r>
    </w:p>
    <w:p w:rsidR="000847C7" w:rsidRDefault="000847C7" w:rsidP="000847C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За лабораторијске реагенсе потребно је доставити потврду од стране </w:t>
      </w:r>
      <w:r>
        <w:rPr>
          <w:b/>
          <w:sz w:val="22"/>
          <w:szCs w:val="22"/>
          <w:lang w:val="sr-Cyrl-CS"/>
        </w:rPr>
        <w:t>произвођача опреме да су понуђени реагенси сертификовани и валидирани  за рад на апрату:</w:t>
      </w:r>
    </w:p>
    <w:p w:rsidR="000847C7" w:rsidRPr="000847C7" w:rsidRDefault="000847C7" w:rsidP="000847C7">
      <w:pPr>
        <w:jc w:val="both"/>
        <w:rPr>
          <w:b/>
          <w:sz w:val="22"/>
          <w:szCs w:val="22"/>
          <w:lang w:val="sr-Cyrl-CS"/>
        </w:rPr>
      </w:pPr>
      <w:r w:rsidRPr="000847C7">
        <w:rPr>
          <w:b/>
          <w:i/>
          <w:sz w:val="22"/>
          <w:szCs w:val="22"/>
          <w:lang w:val="sr-Cyrl-CS"/>
        </w:rPr>
        <w:t xml:space="preserve">Biohemijski analizator Dirui CS-T240 </w:t>
      </w:r>
      <w:r>
        <w:rPr>
          <w:b/>
          <w:sz w:val="22"/>
          <w:szCs w:val="22"/>
          <w:lang w:val="sr-Cyrl-CS"/>
        </w:rPr>
        <w:t>за партије 55 и 56;</w:t>
      </w:r>
    </w:p>
    <w:p w:rsidR="000847C7" w:rsidRPr="000847C7" w:rsidRDefault="000847C7" w:rsidP="000847C7">
      <w:pPr>
        <w:jc w:val="both"/>
        <w:rPr>
          <w:b/>
          <w:sz w:val="22"/>
          <w:szCs w:val="22"/>
          <w:lang w:val="sr-Cyrl-CS"/>
        </w:rPr>
      </w:pPr>
      <w:r w:rsidRPr="000847C7">
        <w:rPr>
          <w:b/>
          <w:i/>
          <w:sz w:val="22"/>
          <w:szCs w:val="22"/>
          <w:lang w:val="sr-Latn-CS"/>
        </w:rPr>
        <w:t xml:space="preserve">Hematološki brojač Diagon D-cell </w:t>
      </w:r>
      <w:r>
        <w:rPr>
          <w:b/>
          <w:sz w:val="22"/>
          <w:szCs w:val="22"/>
          <w:lang w:val="sr-Latn-CS"/>
        </w:rPr>
        <w:t>60</w:t>
      </w:r>
      <w:r>
        <w:rPr>
          <w:b/>
          <w:sz w:val="22"/>
          <w:szCs w:val="22"/>
          <w:lang w:val="sr-Cyrl-CS"/>
        </w:rPr>
        <w:t xml:space="preserve"> за партије 64,65,66,67,68;</w:t>
      </w:r>
    </w:p>
    <w:p w:rsidR="000847C7" w:rsidRPr="000847C7" w:rsidRDefault="000847C7" w:rsidP="000847C7">
      <w:pPr>
        <w:jc w:val="both"/>
        <w:rPr>
          <w:b/>
          <w:sz w:val="22"/>
          <w:szCs w:val="22"/>
          <w:lang w:val="sr-Cyrl-CS"/>
        </w:rPr>
      </w:pPr>
      <w:r w:rsidRPr="000847C7">
        <w:rPr>
          <w:b/>
          <w:i/>
          <w:sz w:val="22"/>
          <w:szCs w:val="22"/>
          <w:lang w:val="sr-Latn-CS"/>
        </w:rPr>
        <w:t>Automatski koagulometar ACL 7000</w:t>
      </w:r>
      <w:r>
        <w:rPr>
          <w:b/>
          <w:i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за партије 69,70,71;</w:t>
      </w:r>
    </w:p>
    <w:p w:rsidR="000847C7" w:rsidRDefault="000847C7" w:rsidP="000847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Према члану 77.став 4 ЗЈН испуњеност услова из чланова 75.и 76.доказује се достављањем изјаве којом понуђач под пуном и матерјалном  и кривичном одговорношћу потврђује да испуњава  услове,осим услова: </w:t>
      </w:r>
    </w:p>
    <w:p w:rsidR="000847C7" w:rsidRDefault="000847C7" w:rsidP="000847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Да има важећу дозволу надлежног органа за обављање делатности која је предмет јавне набавке(члан 75.став 1 тачка 5) ЗЈН) који се  доказује прилагањем оверене копије одговарајућег документа приликом подношења понуде. </w:t>
      </w:r>
    </w:p>
    <w:p w:rsidR="000847C7" w:rsidRPr="00EA0814" w:rsidRDefault="000847C7" w:rsidP="000847C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По доношењу одлуке о додели уговора ,изабрани понуђач дужан је да достави остале доказе из члана 75.ЗЈН на увид у оригиналу или овереној копији.</w:t>
      </w:r>
    </w:p>
    <w:p w:rsidR="000847C7" w:rsidRDefault="000847C7" w:rsidP="000847C7">
      <w:pPr>
        <w:ind w:firstLine="36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Обавеза понуђача по основу припреме документације је следећа: д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 xml:space="preserve"> поднесе изјаву о испуњености услова из члана </w:t>
      </w:r>
      <w:r>
        <w:rPr>
          <w:b/>
          <w:sz w:val="22"/>
          <w:szCs w:val="22"/>
        </w:rPr>
        <w:t>75</w:t>
      </w:r>
      <w:r>
        <w:rPr>
          <w:b/>
          <w:sz w:val="22"/>
          <w:szCs w:val="22"/>
          <w:lang w:val="sr-Cyrl-CS"/>
        </w:rPr>
        <w:t xml:space="preserve">. и </w:t>
      </w:r>
      <w:r>
        <w:rPr>
          <w:b/>
          <w:sz w:val="22"/>
          <w:szCs w:val="22"/>
        </w:rPr>
        <w:t>76</w:t>
      </w:r>
      <w:r>
        <w:rPr>
          <w:b/>
          <w:sz w:val="22"/>
          <w:szCs w:val="22"/>
          <w:lang w:val="sr-Cyrl-CS"/>
        </w:rPr>
        <w:t xml:space="preserve">. Закона о јавним набавкама. Остале обрасце му наручилац доставља у прилогу овог упутства и понуђач их уредно попуњава. </w:t>
      </w:r>
    </w:p>
    <w:p w:rsidR="000847C7" w:rsidRDefault="000847C7" w:rsidP="000847C7">
      <w:pPr>
        <w:ind w:firstLine="36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Уколико обрасци не буду уредно достављени и попуњени, понуда ће бити одбачена као непотпуна.</w:t>
      </w:r>
    </w:p>
    <w:p w:rsidR="000847C7" w:rsidRDefault="000847C7" w:rsidP="000847C7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  <w:r>
        <w:rPr>
          <w:b/>
          <w:sz w:val="22"/>
          <w:szCs w:val="22"/>
          <w:lang w:val="sr-Cyrl-CS"/>
        </w:rPr>
        <w:t>Молимо Вас да пажљиво прочитате упутство како би Ваша понуда била узета у разматрање.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u w:val="single"/>
          <w:lang w:val="sr-Cyrl-CS"/>
        </w:rPr>
        <w:t>2. ЈЕЗИК</w:t>
      </w:r>
    </w:p>
    <w:p w:rsidR="000847C7" w:rsidRDefault="000847C7" w:rsidP="000847C7">
      <w:pPr>
        <w:ind w:firstLine="720"/>
        <w:jc w:val="both"/>
        <w:rPr>
          <w:b/>
          <w:sz w:val="22"/>
          <w:szCs w:val="22"/>
          <w:u w:val="single"/>
          <w:lang w:val="sr-Cyrl-CS"/>
        </w:rPr>
      </w:pPr>
      <w:r>
        <w:rPr>
          <w:sz w:val="22"/>
          <w:szCs w:val="22"/>
          <w:lang w:val="sr-Cyrl-CS"/>
        </w:rPr>
        <w:t>Понуда и остала документација која се односи на понуду мора бити на српском језику.</w:t>
      </w:r>
    </w:p>
    <w:p w:rsidR="000847C7" w:rsidRDefault="000847C7" w:rsidP="000847C7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u w:val="single"/>
          <w:lang w:val="sr-Cyrl-CS"/>
        </w:rPr>
        <w:t>3.ОБЈАШЊЕЊЕ КОНКУРСНЕ ДОКУМЕНТАЦИЈЕ</w:t>
      </w:r>
    </w:p>
    <w:p w:rsidR="000847C7" w:rsidRDefault="000847C7" w:rsidP="000847C7">
      <w:pPr>
        <w:ind w:firstLine="720"/>
        <w:jc w:val="both"/>
        <w:rPr>
          <w:b/>
          <w:sz w:val="22"/>
          <w:szCs w:val="22"/>
          <w:u w:val="single"/>
          <w:lang w:val="sr-Cyrl-CS"/>
        </w:rPr>
      </w:pPr>
      <w:r>
        <w:rPr>
          <w:sz w:val="22"/>
          <w:szCs w:val="22"/>
          <w:lang w:val="ru-RU"/>
        </w:rPr>
        <w:t>Додатне информације могу се добити сваког радног дана у периоду од 08 до 14 сати на телефон</w:t>
      </w:r>
      <w:r w:rsidRPr="00ED7232">
        <w:rPr>
          <w:sz w:val="22"/>
          <w:szCs w:val="22"/>
          <w:lang w:val="ru-RU"/>
        </w:rPr>
        <w:t xml:space="preserve"> 012/6</w:t>
      </w:r>
      <w:r>
        <w:rPr>
          <w:sz w:val="22"/>
          <w:szCs w:val="22"/>
          <w:lang w:val="sr-Cyrl-CS"/>
        </w:rPr>
        <w:t>78-</w:t>
      </w:r>
      <w:r w:rsidRPr="00ED7232">
        <w:rPr>
          <w:sz w:val="22"/>
          <w:szCs w:val="22"/>
          <w:lang w:val="ru-RU"/>
        </w:rPr>
        <w:t xml:space="preserve">113 или лично у просторијама </w:t>
      </w:r>
      <w:r>
        <w:rPr>
          <w:sz w:val="22"/>
          <w:szCs w:val="22"/>
          <w:lang w:val="sr-Cyrl-CS"/>
        </w:rPr>
        <w:t>наручиоца</w:t>
      </w:r>
      <w:r w:rsidRPr="00ED7232">
        <w:rPr>
          <w:sz w:val="22"/>
          <w:szCs w:val="22"/>
          <w:lang w:val="ru-RU"/>
        </w:rPr>
        <w:t xml:space="preserve">.  </w:t>
      </w:r>
      <w:proofErr w:type="spellStart"/>
      <w:r>
        <w:rPr>
          <w:sz w:val="22"/>
          <w:szCs w:val="22"/>
        </w:rPr>
        <w:t>Особа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контакт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Снежана</w:t>
      </w:r>
      <w:proofErr w:type="spellEnd"/>
      <w:r>
        <w:rPr>
          <w:sz w:val="22"/>
          <w:szCs w:val="22"/>
        </w:rPr>
        <w:t xml:space="preserve"> Богићевић.</w:t>
      </w:r>
    </w:p>
    <w:p w:rsidR="000847C7" w:rsidRDefault="000847C7" w:rsidP="000847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sr-Cyrl-CS"/>
        </w:rPr>
        <w:lastRenderedPageBreak/>
        <w:t>4.ИЗРАДА ПОНУДЕ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  <w:lang w:val="sr-Cyrl-CS"/>
        </w:rPr>
        <w:t>.1.ОБЛИК ПОНУДЕ</w:t>
      </w:r>
    </w:p>
    <w:p w:rsidR="000847C7" w:rsidRDefault="000847C7" w:rsidP="000847C7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Понуђач треба да достави понуду у писаном облику.</w:t>
      </w:r>
    </w:p>
    <w:p w:rsidR="000847C7" w:rsidRDefault="000847C7" w:rsidP="000847C7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Понуда се саставља тако што понуђач уписује тражене податке у обрасце који су саставни део конкурсне документације без икаквих мењања, додавања и осталих преправки тендера од стране понуђача. Уколико је у тендеру изричито наведено, за поједине ставке понуђач може приложити и сопствени образац.</w:t>
      </w:r>
    </w:p>
    <w:p w:rsidR="000847C7" w:rsidRDefault="000847C7" w:rsidP="000847C7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Понуђач подноси понуду у запечаћеној коверти, тако да се при отварању може проверити да ли је затворена онако како је предата са назнаком "понуда за јавну набавку бр</w:t>
      </w:r>
      <w:r w:rsidRPr="006E70EC">
        <w:rPr>
          <w:b/>
          <w:sz w:val="22"/>
          <w:szCs w:val="22"/>
          <w:lang w:val="sr-Cyrl-CS"/>
        </w:rPr>
        <w:t xml:space="preserve">. </w:t>
      </w:r>
      <w:r>
        <w:rPr>
          <w:b/>
          <w:sz w:val="22"/>
          <w:szCs w:val="22"/>
          <w:lang w:val="sr-Cyrl-CS"/>
        </w:rPr>
        <w:t>2</w:t>
      </w:r>
      <w:r w:rsidRPr="006E70EC">
        <w:rPr>
          <w:b/>
          <w:sz w:val="22"/>
          <w:szCs w:val="22"/>
          <w:lang w:val="sr-Cyrl-CS"/>
        </w:rPr>
        <w:t xml:space="preserve">/2013 </w:t>
      </w:r>
      <w:r>
        <w:rPr>
          <w:b/>
          <w:sz w:val="22"/>
          <w:szCs w:val="22"/>
          <w:lang w:val="sr-Cyrl-CS"/>
        </w:rPr>
        <w:t>–„</w:t>
      </w:r>
      <w:r w:rsidRPr="006E70EC">
        <w:rPr>
          <w:b/>
          <w:sz w:val="22"/>
          <w:szCs w:val="22"/>
          <w:lang w:val="sr-Cyrl-CS"/>
        </w:rPr>
        <w:t xml:space="preserve"> НЕ ОТВАРАТИ"</w:t>
      </w:r>
      <w:r>
        <w:rPr>
          <w:sz w:val="22"/>
          <w:szCs w:val="22"/>
          <w:lang w:val="sr-Cyrl-CS"/>
        </w:rPr>
        <w:t xml:space="preserve"> на адресу наручиоца (поштом или лично).</w:t>
      </w:r>
    </w:p>
    <w:p w:rsidR="000847C7" w:rsidRPr="00ED7232" w:rsidRDefault="000847C7" w:rsidP="000847C7">
      <w:pPr>
        <w:numPr>
          <w:ilvl w:val="0"/>
          <w:numId w:val="2"/>
        </w:num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Понуђач је дужан да понуду достави у просторије наручиоца у року назначеном у јавном позиву. Понуде благовремено упућене препорученом пошиљком, а које нису до назначеног датума и часа приспеле у просторије Наручиоца сматраће се неблаговременим.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  <w:lang w:val="sr-Cyrl-CS"/>
        </w:rPr>
        <w:t>.2.ЦЕНА</w:t>
      </w:r>
    </w:p>
    <w:p w:rsidR="000847C7" w:rsidRDefault="000847C7" w:rsidP="000847C7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Цена треба да буде изражена у динарима, без пореза на додату вредност.</w:t>
      </w:r>
    </w:p>
    <w:p w:rsidR="000847C7" w:rsidRDefault="000847C7" w:rsidP="000847C7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Цена може бити изражена и у страној валути, у ком случају ће се у понуди навести да ће се за прерачунавање у динаре користити одговарајући средњи девизни курс НБС на дан отварања понуда </w:t>
      </w:r>
    </w:p>
    <w:p w:rsidR="000847C7" w:rsidRDefault="000847C7" w:rsidP="000847C7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 промена цене након закључења уговора може доћи из објективних разлога –одлуке  Владе РС.</w:t>
      </w:r>
    </w:p>
    <w:p w:rsidR="000847C7" w:rsidRDefault="000847C7" w:rsidP="000847C7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>Ако је у понуди исказана неуобичајно ниска цена, наручилац ће поступити у складу са чланом 92. Закона о јавним набавкама.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  <w:lang w:val="sr-Cyrl-CS"/>
        </w:rPr>
        <w:t>.3. РОК ПЛАЋАЊА</w:t>
      </w:r>
    </w:p>
    <w:p w:rsidR="000847C7" w:rsidRDefault="000847C7" w:rsidP="000847C7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плаћања не може бити краћи од 8 (осам) радних дана од дана службеног пријема рачуна.</w:t>
      </w:r>
    </w:p>
    <w:p w:rsidR="000847C7" w:rsidRDefault="000847C7" w:rsidP="000847C7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Захтев за плаћање, фактуру испоставља понуђач на основу потврђеног документа о успешном преузимању предмета јавне набавке од стране наручиоца.</w:t>
      </w:r>
    </w:p>
    <w:p w:rsidR="000847C7" w:rsidRPr="00ED7232" w:rsidRDefault="000847C7" w:rsidP="000847C7">
      <w:pPr>
        <w:numPr>
          <w:ilvl w:val="0"/>
          <w:numId w:val="7"/>
        </w:num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Уколико је рок плаћања краћи од траженог понуда ће бити одбијена.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  <w:lang w:val="sr-Cyrl-CS"/>
        </w:rPr>
        <w:t>.4.ПОВЕРЉИВОСТ ПОДАТАКА</w:t>
      </w:r>
    </w:p>
    <w:p w:rsidR="000847C7" w:rsidRDefault="000847C7" w:rsidP="000847C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које понуђач оправдано означи као поверљиве биће коришћени само за намене јавног позива и неће бити доступни ником изван круга лица која буду укључена у поступак јавне набавке,</w:t>
      </w:r>
    </w:p>
    <w:p w:rsidR="000847C7" w:rsidRDefault="000847C7" w:rsidP="000847C7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Наручилац ће као поверљива третирати она документа која у десном горњем углу великим словима имају исписано „ПОВЕРЉИВО“, а испод тога потпис лица које је потписало понуду.</w:t>
      </w:r>
    </w:p>
    <w:p w:rsidR="000847C7" w:rsidRPr="00ED7232" w:rsidRDefault="000847C7" w:rsidP="000847C7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ru-RU"/>
        </w:rPr>
      </w:pPr>
      <w:r>
        <w:rPr>
          <w:sz w:val="22"/>
          <w:szCs w:val="22"/>
          <w:lang w:val="sr-Cyrl-CS"/>
        </w:rPr>
        <w:t>Наручилац не одговара за поверљивост података која нису назначена на горе наведени начин.</w:t>
      </w:r>
    </w:p>
    <w:p w:rsidR="000847C7" w:rsidRDefault="000847C7" w:rsidP="000847C7">
      <w:pPr>
        <w:ind w:left="60"/>
        <w:jc w:val="both"/>
        <w:rPr>
          <w:sz w:val="22"/>
          <w:szCs w:val="22"/>
          <w:lang w:val="sr-Cyrl-CS"/>
        </w:rPr>
      </w:pPr>
      <w:r w:rsidRPr="00ED7232">
        <w:rPr>
          <w:b/>
          <w:sz w:val="22"/>
          <w:szCs w:val="22"/>
          <w:u w:val="single"/>
          <w:lang w:val="ru-RU"/>
        </w:rPr>
        <w:t>5</w:t>
      </w:r>
      <w:r>
        <w:rPr>
          <w:b/>
          <w:sz w:val="22"/>
          <w:szCs w:val="22"/>
          <w:u w:val="single"/>
          <w:lang w:val="sr-Cyrl-CS"/>
        </w:rPr>
        <w:t>. ВАЖЕЊЕ ПОНУДЕ</w:t>
      </w:r>
    </w:p>
    <w:p w:rsidR="000847C7" w:rsidRPr="00ED7232" w:rsidRDefault="000847C7" w:rsidP="000847C7">
      <w:pPr>
        <w:ind w:left="60" w:firstLine="660"/>
        <w:jc w:val="both"/>
        <w:rPr>
          <w:b/>
          <w:sz w:val="22"/>
          <w:szCs w:val="22"/>
          <w:u w:val="single"/>
          <w:lang w:val="ru-RU"/>
        </w:rPr>
      </w:pPr>
      <w:r>
        <w:rPr>
          <w:sz w:val="22"/>
          <w:szCs w:val="22"/>
          <w:lang w:val="sr-Cyrl-CS"/>
        </w:rPr>
        <w:t>Понуда мора да важи најмање 60 дана од дана отварања понуда. У случају да понуђач наведе краћи рок важења понуде, понуда се одбија.</w:t>
      </w: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sr-Cyrl-CS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sr-Cyrl-CS"/>
        </w:rPr>
      </w:pPr>
    </w:p>
    <w:p w:rsidR="000847C7" w:rsidRDefault="000847C7" w:rsidP="000847C7">
      <w:pPr>
        <w:ind w:left="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u w:val="single"/>
        </w:rPr>
        <w:t>6</w:t>
      </w:r>
      <w:r>
        <w:rPr>
          <w:b/>
          <w:sz w:val="22"/>
          <w:szCs w:val="22"/>
          <w:u w:val="single"/>
          <w:lang w:val="sr-Cyrl-CS"/>
        </w:rPr>
        <w:t>. ИСКЉУЧЕЊЕ ПОНУДА</w:t>
      </w:r>
    </w:p>
    <w:p w:rsidR="000847C7" w:rsidRDefault="000847C7" w:rsidP="000847C7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Биће разматране само исправне понуде, понуде које су благовремено поднете и које у потпуности испуњавају све захтеве из конкурсне документације.</w:t>
      </w:r>
    </w:p>
    <w:p w:rsidR="000847C7" w:rsidRPr="00F0757C" w:rsidRDefault="000847C7" w:rsidP="000847C7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Неисправне понуде се неће разматрати већ ће бити одбијене.</w:t>
      </w: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ru-RU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ru-RU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ru-RU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ru-RU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  <w:lang w:val="ru-RU"/>
        </w:rPr>
      </w:pPr>
    </w:p>
    <w:p w:rsidR="000847C7" w:rsidRDefault="000847C7" w:rsidP="000847C7">
      <w:pPr>
        <w:ind w:left="60"/>
        <w:jc w:val="both"/>
        <w:rPr>
          <w:sz w:val="22"/>
          <w:szCs w:val="22"/>
          <w:lang w:val="sr-Cyrl-CS"/>
        </w:rPr>
      </w:pPr>
      <w:r w:rsidRPr="00ED7232">
        <w:rPr>
          <w:b/>
          <w:sz w:val="22"/>
          <w:szCs w:val="22"/>
          <w:u w:val="single"/>
          <w:lang w:val="ru-RU"/>
        </w:rPr>
        <w:t>7</w:t>
      </w:r>
      <w:r>
        <w:rPr>
          <w:b/>
          <w:sz w:val="22"/>
          <w:szCs w:val="22"/>
          <w:u w:val="single"/>
          <w:lang w:val="sr-Cyrl-CS"/>
        </w:rPr>
        <w:t>. ВАРИЈАНТНА ПОНУДА</w:t>
      </w:r>
    </w:p>
    <w:p w:rsidR="000847C7" w:rsidRPr="00ED7232" w:rsidRDefault="000847C7" w:rsidP="000847C7">
      <w:pPr>
        <w:ind w:left="60" w:firstLine="660"/>
        <w:jc w:val="both"/>
        <w:rPr>
          <w:b/>
          <w:sz w:val="22"/>
          <w:szCs w:val="22"/>
          <w:u w:val="single"/>
          <w:lang w:val="ru-RU"/>
        </w:rPr>
      </w:pPr>
      <w:r>
        <w:rPr>
          <w:sz w:val="22"/>
          <w:szCs w:val="22"/>
          <w:lang w:val="sr-Cyrl-CS"/>
        </w:rPr>
        <w:t>Понуђачи не могу поднети варијантну понуду.</w:t>
      </w: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</w:rPr>
      </w:pPr>
    </w:p>
    <w:p w:rsidR="000847C7" w:rsidRPr="00F0757C" w:rsidRDefault="000847C7" w:rsidP="000847C7">
      <w:pPr>
        <w:jc w:val="both"/>
        <w:rPr>
          <w:b/>
          <w:sz w:val="22"/>
          <w:szCs w:val="22"/>
          <w:u w:val="single"/>
          <w:lang w:val="sr-Cyrl-CS"/>
        </w:rPr>
      </w:pPr>
    </w:p>
    <w:p w:rsidR="000847C7" w:rsidRDefault="000847C7" w:rsidP="000847C7">
      <w:pPr>
        <w:ind w:left="60"/>
        <w:jc w:val="both"/>
        <w:rPr>
          <w:b/>
          <w:sz w:val="22"/>
          <w:szCs w:val="22"/>
          <w:u w:val="single"/>
        </w:rPr>
      </w:pPr>
    </w:p>
    <w:p w:rsidR="000847C7" w:rsidRDefault="000847C7" w:rsidP="000847C7">
      <w:pPr>
        <w:ind w:left="60"/>
        <w:jc w:val="both"/>
        <w:rPr>
          <w:sz w:val="22"/>
          <w:szCs w:val="22"/>
          <w:lang w:val="sr-Cyrl-CS"/>
        </w:rPr>
      </w:pPr>
      <w:r w:rsidRPr="00ED7232">
        <w:rPr>
          <w:b/>
          <w:sz w:val="22"/>
          <w:szCs w:val="22"/>
          <w:u w:val="single"/>
          <w:lang w:val="ru-RU"/>
        </w:rPr>
        <w:t>8</w:t>
      </w:r>
      <w:r>
        <w:rPr>
          <w:b/>
          <w:sz w:val="22"/>
          <w:szCs w:val="22"/>
          <w:u w:val="single"/>
          <w:lang w:val="sr-Cyrl-CS"/>
        </w:rPr>
        <w:t>. КРИТЕРИЈУМ ЗА ОЦЕЊИВАЊЕ ПОНУД</w:t>
      </w:r>
    </w:p>
    <w:p w:rsidR="000847C7" w:rsidRPr="00ED7232" w:rsidRDefault="000847C7" w:rsidP="000847C7">
      <w:pPr>
        <w:ind w:left="60" w:firstLine="660"/>
        <w:jc w:val="both"/>
        <w:rPr>
          <w:b/>
          <w:sz w:val="22"/>
          <w:szCs w:val="22"/>
          <w:u w:val="single"/>
          <w:lang w:val="ru-RU"/>
        </w:rPr>
      </w:pPr>
      <w:r>
        <w:rPr>
          <w:sz w:val="22"/>
          <w:szCs w:val="22"/>
          <w:lang w:val="sr-Cyrl-CS"/>
        </w:rPr>
        <w:t xml:space="preserve">Одлука о додели уговора о јавној набавци донеће се применом критеријума </w:t>
      </w:r>
      <w:r>
        <w:rPr>
          <w:b/>
          <w:sz w:val="22"/>
          <w:szCs w:val="22"/>
          <w:lang w:val="sr-Cyrl-CS"/>
        </w:rPr>
        <w:t xml:space="preserve">најниже понуђене цене </w:t>
      </w:r>
      <w:r>
        <w:rPr>
          <w:b/>
          <w:sz w:val="22"/>
          <w:szCs w:val="22"/>
        </w:rPr>
        <w:t>за сваку партију посебно.</w:t>
      </w:r>
      <w:r>
        <w:rPr>
          <w:b/>
          <w:sz w:val="22"/>
          <w:szCs w:val="22"/>
          <w:lang w:val="sr-Cyrl-CS"/>
        </w:rPr>
        <w:t xml:space="preserve"> </w:t>
      </w:r>
    </w:p>
    <w:p w:rsidR="000847C7" w:rsidRDefault="000847C7" w:rsidP="000847C7">
      <w:pPr>
        <w:jc w:val="both"/>
        <w:rPr>
          <w:b/>
          <w:sz w:val="22"/>
          <w:szCs w:val="22"/>
          <w:u w:val="single"/>
        </w:rPr>
      </w:pPr>
    </w:p>
    <w:p w:rsidR="000847C7" w:rsidRDefault="000847C7" w:rsidP="000847C7">
      <w:pPr>
        <w:jc w:val="both"/>
        <w:rPr>
          <w:b/>
          <w:sz w:val="22"/>
          <w:szCs w:val="22"/>
          <w:u w:val="single"/>
        </w:rPr>
      </w:pPr>
    </w:p>
    <w:p w:rsidR="000847C7" w:rsidRDefault="000847C7" w:rsidP="000847C7">
      <w:pPr>
        <w:jc w:val="both"/>
        <w:rPr>
          <w:b/>
          <w:sz w:val="22"/>
          <w:szCs w:val="22"/>
          <w:u w:val="single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 w:rsidRPr="00ED7232">
        <w:rPr>
          <w:b/>
          <w:sz w:val="22"/>
          <w:szCs w:val="22"/>
          <w:u w:val="single"/>
          <w:lang w:val="ru-RU"/>
        </w:rPr>
        <w:t>9</w:t>
      </w:r>
      <w:r>
        <w:rPr>
          <w:b/>
          <w:sz w:val="22"/>
          <w:szCs w:val="22"/>
          <w:u w:val="single"/>
          <w:lang w:val="sr-Cyrl-CS"/>
        </w:rPr>
        <w:t xml:space="preserve"> ЗАШТИТА ПРАВА ПОНУЂАЧА</w:t>
      </w:r>
    </w:p>
    <w:p w:rsidR="000847C7" w:rsidRDefault="000847C7" w:rsidP="000847C7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случају да понуђач сматра да су му у поступку јавне набавке повређена права може уложити захтев за заштиту права понуђача и уплатити законом предвиђени износ од 40.000,00 динара на одређени рачун буџета Републике Србије, односно поступити у складу са одредбама Закона које уређује поступак заштите права понуђача ( члан 148.-166 . Закона о јавним набавкама).</w:t>
      </w:r>
    </w:p>
    <w:p w:rsidR="000847C7" w:rsidRDefault="000847C7" w:rsidP="000847C7">
      <w:pPr>
        <w:ind w:firstLine="720"/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b/>
          <w:u w:val="single"/>
          <w:lang w:val="sr-Cyrl-CS"/>
        </w:rPr>
      </w:pPr>
    </w:p>
    <w:p w:rsidR="000847C7" w:rsidRDefault="000847C7" w:rsidP="000847C7">
      <w:pPr>
        <w:pStyle w:val="BodyText"/>
        <w:spacing w:before="60"/>
        <w:rPr>
          <w:b/>
          <w:sz w:val="22"/>
          <w:szCs w:val="22"/>
          <w:lang w:val="sr-Cyrl-CS"/>
        </w:rPr>
      </w:pPr>
    </w:p>
    <w:p w:rsidR="000847C7" w:rsidRDefault="000847C7" w:rsidP="000847C7">
      <w:pPr>
        <w:pStyle w:val="BodyText"/>
        <w:spacing w:before="60"/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pStyle w:val="BodyText"/>
        <w:spacing w:before="60"/>
        <w:jc w:val="center"/>
        <w:rPr>
          <w:b/>
          <w:sz w:val="22"/>
          <w:szCs w:val="22"/>
        </w:rPr>
      </w:pPr>
    </w:p>
    <w:p w:rsidR="000847C7" w:rsidRDefault="000847C7" w:rsidP="000847C7">
      <w:pPr>
        <w:pStyle w:val="BodyText"/>
        <w:spacing w:before="60"/>
        <w:jc w:val="center"/>
        <w:rPr>
          <w:b/>
          <w:sz w:val="22"/>
          <w:szCs w:val="22"/>
        </w:rPr>
      </w:pPr>
    </w:p>
    <w:p w:rsidR="000847C7" w:rsidRDefault="000847C7" w:rsidP="000847C7">
      <w:pPr>
        <w:pStyle w:val="BodyText"/>
        <w:spacing w:before="60"/>
        <w:jc w:val="center"/>
        <w:rPr>
          <w:b/>
          <w:bCs/>
          <w:sz w:val="22"/>
          <w:szCs w:val="22"/>
          <w:lang w:val="sr-Cyrl-CS"/>
        </w:rPr>
      </w:pPr>
      <w:r w:rsidRPr="00ED7232">
        <w:rPr>
          <w:b/>
          <w:sz w:val="22"/>
          <w:szCs w:val="22"/>
          <w:lang w:val="ru-RU"/>
        </w:rPr>
        <w:t>ПОДАЦИ О ПОНУЂАЧУ</w:t>
      </w:r>
    </w:p>
    <w:p w:rsidR="000847C7" w:rsidRDefault="000847C7" w:rsidP="000847C7">
      <w:pPr>
        <w:spacing w:before="60"/>
        <w:jc w:val="center"/>
        <w:rPr>
          <w:b/>
          <w:bCs/>
          <w:sz w:val="22"/>
          <w:szCs w:val="22"/>
          <w:lang w:val="sr-Cyrl-CS"/>
        </w:rPr>
      </w:pPr>
    </w:p>
    <w:p w:rsidR="000847C7" w:rsidRDefault="000847C7" w:rsidP="000847C7">
      <w:pPr>
        <w:spacing w:before="60"/>
        <w:jc w:val="center"/>
        <w:rPr>
          <w:b/>
          <w:bCs/>
          <w:sz w:val="22"/>
          <w:szCs w:val="22"/>
          <w:lang w:val="sr-Cyrl-CS"/>
        </w:rPr>
      </w:pPr>
    </w:p>
    <w:p w:rsidR="000847C7" w:rsidRDefault="000847C7" w:rsidP="000847C7">
      <w:pPr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Назив понуђача: _________________________________________________________________</w:t>
      </w:r>
    </w:p>
    <w:p w:rsidR="000847C7" w:rsidRDefault="000847C7" w:rsidP="000847C7">
      <w:pPr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Адреса понуђача</w:t>
      </w:r>
      <w:r>
        <w:rPr>
          <w:bCs/>
          <w:sz w:val="22"/>
          <w:szCs w:val="22"/>
          <w:lang w:val="ru-RU"/>
        </w:rPr>
        <w:t>:________________________________________________________________</w:t>
      </w:r>
    </w:p>
    <w:p w:rsidR="000847C7" w:rsidRDefault="000847C7" w:rsidP="000847C7">
      <w:pPr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Лице за контакт</w:t>
      </w:r>
      <w:r>
        <w:rPr>
          <w:bCs/>
          <w:sz w:val="22"/>
          <w:szCs w:val="22"/>
          <w:lang w:val="ru-RU"/>
        </w:rPr>
        <w:t>:_________________________________________________________________</w:t>
      </w:r>
    </w:p>
    <w:p w:rsidR="000847C7" w:rsidRDefault="000847C7" w:rsidP="000847C7">
      <w:pPr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Електронска адреса</w:t>
      </w:r>
      <w:r>
        <w:rPr>
          <w:bCs/>
          <w:sz w:val="22"/>
          <w:szCs w:val="22"/>
          <w:lang w:val="ru-RU"/>
        </w:rPr>
        <w:t>:_________________________________________</w:t>
      </w:r>
      <w:r>
        <w:rPr>
          <w:bCs/>
          <w:sz w:val="22"/>
          <w:szCs w:val="22"/>
          <w:lang w:val="sr-Cyrl-CS"/>
        </w:rPr>
        <w:t>_____________________</w:t>
      </w:r>
      <w:r>
        <w:rPr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 </w:t>
      </w:r>
    </w:p>
    <w:p w:rsidR="000847C7" w:rsidRDefault="000847C7" w:rsidP="000847C7">
      <w:pPr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Телефон-факс</w:t>
      </w:r>
      <w:r>
        <w:rPr>
          <w:bCs/>
          <w:sz w:val="22"/>
          <w:szCs w:val="22"/>
          <w:lang w:val="ru-RU"/>
        </w:rPr>
        <w:t>:___________________________________________________________________</w:t>
      </w:r>
    </w:p>
    <w:p w:rsidR="000847C7" w:rsidRDefault="000847C7" w:rsidP="000847C7">
      <w:pPr>
        <w:tabs>
          <w:tab w:val="left" w:pos="4500"/>
        </w:tabs>
        <w:spacing w:before="240" w:after="1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sr-Cyrl-CS"/>
        </w:rPr>
        <w:t>ПИБ</w:t>
      </w:r>
      <w:r>
        <w:rPr>
          <w:bCs/>
          <w:sz w:val="22"/>
          <w:szCs w:val="22"/>
          <w:lang w:val="ru-RU"/>
        </w:rPr>
        <w:t>:___________________________________________________________________________</w:t>
      </w:r>
    </w:p>
    <w:p w:rsidR="000847C7" w:rsidRDefault="000847C7" w:rsidP="000847C7">
      <w:pPr>
        <w:tabs>
          <w:tab w:val="left" w:pos="4500"/>
        </w:tabs>
        <w:spacing w:before="240" w:after="12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ru-RU"/>
        </w:rPr>
        <w:t>Матични број понуђача:__________________________________________________________</w:t>
      </w:r>
    </w:p>
    <w:p w:rsidR="000847C7" w:rsidRDefault="000847C7" w:rsidP="000847C7">
      <w:pPr>
        <w:tabs>
          <w:tab w:val="left" w:pos="4500"/>
        </w:tabs>
        <w:spacing w:before="240" w:after="1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sr-Cyrl-CS"/>
        </w:rPr>
        <w:t>Број рачуна-банка</w:t>
      </w:r>
      <w:r>
        <w:rPr>
          <w:bCs/>
          <w:sz w:val="22"/>
          <w:szCs w:val="22"/>
          <w:lang w:val="ru-RU"/>
        </w:rPr>
        <w:t>: _______________________________________________________________</w:t>
      </w:r>
    </w:p>
    <w:p w:rsidR="000847C7" w:rsidRDefault="000847C7" w:rsidP="000847C7">
      <w:pPr>
        <w:tabs>
          <w:tab w:val="left" w:pos="4500"/>
        </w:tabs>
        <w:spacing w:before="240" w:after="120"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Лице овлашћено за потписивање уговора:_____________________________________</w:t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</w:p>
    <w:p w:rsidR="000847C7" w:rsidRDefault="000847C7" w:rsidP="000847C7">
      <w:pPr>
        <w:pStyle w:val="Header"/>
        <w:spacing w:before="240" w:after="120"/>
        <w:rPr>
          <w:sz w:val="22"/>
          <w:szCs w:val="22"/>
          <w:lang w:val="ru-RU"/>
        </w:rPr>
      </w:pPr>
    </w:p>
    <w:p w:rsidR="000847C7" w:rsidRDefault="000847C7" w:rsidP="000847C7">
      <w:pPr>
        <w:pStyle w:val="Header"/>
        <w:spacing w:before="240" w:after="120"/>
        <w:rPr>
          <w:sz w:val="22"/>
          <w:szCs w:val="22"/>
          <w:lang w:val="ru-RU"/>
        </w:rPr>
      </w:pPr>
    </w:p>
    <w:p w:rsidR="000847C7" w:rsidRDefault="000847C7" w:rsidP="000847C7">
      <w:pPr>
        <w:tabs>
          <w:tab w:val="left" w:pos="2340"/>
          <w:tab w:val="left" w:pos="4500"/>
        </w:tabs>
        <w:spacing w:before="240" w:after="120"/>
        <w:ind w:left="2160"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Место и датум</w:t>
      </w:r>
      <w:r>
        <w:rPr>
          <w:bCs/>
          <w:sz w:val="22"/>
          <w:szCs w:val="22"/>
          <w:lang w:val="ru-RU"/>
        </w:rPr>
        <w:t>:___________________________________</w:t>
      </w:r>
    </w:p>
    <w:p w:rsidR="000847C7" w:rsidRDefault="000847C7" w:rsidP="000847C7">
      <w:pPr>
        <w:tabs>
          <w:tab w:val="left" w:pos="2340"/>
          <w:tab w:val="left" w:pos="4500"/>
        </w:tabs>
        <w:spacing w:before="240" w:after="120"/>
        <w:jc w:val="right"/>
        <w:rPr>
          <w:bCs/>
          <w:sz w:val="22"/>
          <w:szCs w:val="22"/>
          <w:u w:val="single"/>
          <w:lang w:val="ru-RU"/>
        </w:rPr>
      </w:pPr>
      <w:r>
        <w:rPr>
          <w:bCs/>
          <w:sz w:val="22"/>
          <w:szCs w:val="22"/>
          <w:lang w:val="sr-Cyrl-CS"/>
        </w:rPr>
        <w:t>Понуђач</w:t>
      </w:r>
      <w:r>
        <w:rPr>
          <w:bCs/>
          <w:sz w:val="22"/>
          <w:szCs w:val="22"/>
          <w:lang w:val="ru-RU"/>
        </w:rPr>
        <w:t xml:space="preserve">: </w:t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  <w:r>
        <w:rPr>
          <w:bCs/>
          <w:sz w:val="22"/>
          <w:szCs w:val="22"/>
          <w:u w:val="single"/>
          <w:lang w:val="ru-RU"/>
        </w:rPr>
        <w:tab/>
      </w:r>
    </w:p>
    <w:p w:rsidR="000847C7" w:rsidRPr="00F379AB" w:rsidRDefault="000847C7" w:rsidP="000847C7">
      <w:pPr>
        <w:tabs>
          <w:tab w:val="left" w:pos="2340"/>
          <w:tab w:val="left" w:pos="4500"/>
        </w:tabs>
        <w:spacing w:before="240" w:after="120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u w:val="single"/>
          <w:lang w:val="ru-RU"/>
        </w:rPr>
        <w:t xml:space="preserve"> </w:t>
      </w:r>
      <w:r>
        <w:rPr>
          <w:bCs/>
          <w:sz w:val="22"/>
          <w:szCs w:val="22"/>
          <w:u w:val="single"/>
        </w:rPr>
        <w:t>М.П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Назив правног-физичког лица __________________________________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Место: _______________            мбр.______________, ПИБ______________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Датум:_____________201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.год.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Pr="00ED7232" w:rsidRDefault="000847C7" w:rsidP="000847C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У својству овлашћеног  лица ,  дајем</w:t>
      </w:r>
    </w:p>
    <w:p w:rsidR="000847C7" w:rsidRPr="00ED7232" w:rsidRDefault="000847C7" w:rsidP="000847C7">
      <w:pPr>
        <w:jc w:val="both"/>
        <w:rPr>
          <w:sz w:val="22"/>
          <w:szCs w:val="22"/>
          <w:lang w:val="ru-RU"/>
        </w:rPr>
      </w:pPr>
    </w:p>
    <w:p w:rsidR="000847C7" w:rsidRPr="00ED7232" w:rsidRDefault="000847C7" w:rsidP="000847C7">
      <w:pPr>
        <w:jc w:val="both"/>
        <w:rPr>
          <w:sz w:val="22"/>
          <w:szCs w:val="22"/>
          <w:lang w:val="ru-RU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И  З  Ј  А  В  У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ru-RU"/>
        </w:rPr>
      </w:pPr>
    </w:p>
    <w:p w:rsidR="000847C7" w:rsidRDefault="000847C7" w:rsidP="000847C7">
      <w:pPr>
        <w:jc w:val="both"/>
        <w:rPr>
          <w:sz w:val="22"/>
          <w:szCs w:val="22"/>
          <w:lang w:val="ru-RU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ПОД МАТЕРИЈАЛНОМ И КРИВИЧНОМ ОДГОВОРНОШЋУ ИЗЈАВЉУЈЕМО ДА ИСПУЊАВАМО УСЛОВЕ ИЗ ЧЛАНА 75.   ЗАКОНА О ЈАВНИМ НАБАВКАМА, («СЛУЖБЕНИ ГЛАСНИК РС» БРОЈ 124/2012 )  </w:t>
      </w: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b/>
          <w:sz w:val="22"/>
          <w:szCs w:val="22"/>
          <w:lang w:val="sr-Cyrl-CS"/>
        </w:rPr>
      </w:pPr>
      <w:r w:rsidRPr="00A90D8E">
        <w:rPr>
          <w:b/>
          <w:sz w:val="22"/>
          <w:szCs w:val="22"/>
          <w:lang w:val="sr-Cyrl-CS"/>
        </w:rPr>
        <w:t xml:space="preserve">                                                                                          ПОТПИС</w:t>
      </w: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ОВЛАШЋЕНОГ ЛИЦА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_______________________</w:t>
      </w: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М.П.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</w:pPr>
      <w:r>
        <w:br/>
        <w:t xml:space="preserve">             </w:t>
      </w:r>
    </w:p>
    <w:p w:rsidR="000847C7" w:rsidRDefault="000847C7" w:rsidP="000847C7">
      <w:pPr>
        <w:jc w:val="both"/>
      </w:pPr>
      <w:r>
        <w:t xml:space="preserve"> </w:t>
      </w: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Назив правног-физичког лица __________________________________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Место: _______________            мбр.______________, ПИБ______________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Датум:_____________201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.год.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/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Pr="00DE0F7A" w:rsidRDefault="000847C7" w:rsidP="000847C7">
      <w:pPr>
        <w:jc w:val="center"/>
        <w:rPr>
          <w:b/>
        </w:rPr>
      </w:pPr>
      <w:r w:rsidRPr="00DE0F7A">
        <w:rPr>
          <w:b/>
        </w:rPr>
        <w:t>ИЗЈАВА ПОНУЂАЧА ДА НИЈЕ ИМАО РАСКИД УГОВОРА О ИСПОРУЦИ ДОБАРА КОЈА СУ ПРЕДМЕТ ЈАВНЕ НАБАВКЕ</w:t>
      </w:r>
    </w:p>
    <w:p w:rsidR="000847C7" w:rsidRDefault="000847C7" w:rsidP="000847C7">
      <w:pPr>
        <w:jc w:val="center"/>
      </w:pPr>
    </w:p>
    <w:p w:rsidR="000847C7" w:rsidRDefault="000847C7" w:rsidP="000847C7">
      <w:pPr>
        <w:jc w:val="center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  <w:r>
        <w:t xml:space="preserve">ПОД ПУНОМ МОРАЛНОМ  МАТЕРИЈАЛНОМ И КРИВИЧНОМ ОДГОВОРНОШЋУ ИЗЈАВЉУЈЕМО ДА У ПОСЛЕДНИХ 12 МЕСЕЦИ НИСМО ИМАЛИ РАСКИД УГОВОРА О ИСПОРУЦИ ДОБАРА КОЈА СУ ПРЕДМЕТ ЈАВНЕ НАБАВКЕ  БР. </w:t>
      </w:r>
      <w:r>
        <w:rPr>
          <w:b/>
          <w:lang w:val="sr-Cyrl-CS"/>
        </w:rPr>
        <w:t>2</w:t>
      </w:r>
      <w:r w:rsidRPr="00A90D8E">
        <w:rPr>
          <w:b/>
        </w:rPr>
        <w:t>/2013</w:t>
      </w:r>
      <w:r>
        <w:rPr>
          <w:b/>
        </w:rPr>
        <w:t xml:space="preserve"> </w:t>
      </w:r>
      <w:r w:rsidRPr="00A90D8E">
        <w:t>ЗБОГ НЕИСПУЊЕЊА</w:t>
      </w:r>
      <w:r>
        <w:t xml:space="preserve"> УГОВОРНИХ ОБАВЕЗА.</w:t>
      </w: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b/>
          <w:sz w:val="22"/>
          <w:szCs w:val="22"/>
          <w:lang w:val="sr-Cyrl-CS"/>
        </w:rPr>
      </w:pPr>
      <w:r w:rsidRPr="00A90D8E">
        <w:rPr>
          <w:b/>
          <w:sz w:val="22"/>
          <w:szCs w:val="22"/>
          <w:lang w:val="sr-Cyrl-CS"/>
        </w:rPr>
        <w:t xml:space="preserve">                                                                                          ПОТПИС</w:t>
      </w: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ОВЛАШЋЕНОГ ЛИЦА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_______________________</w:t>
      </w: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М.П.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Назив правног-физичког лица __________________________________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Место: _______________            мбр.______________, ПИБ______________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Датум:_____________201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.год.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/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Pr="00DE0F7A" w:rsidRDefault="000847C7" w:rsidP="000847C7">
      <w:pPr>
        <w:jc w:val="center"/>
        <w:rPr>
          <w:b/>
        </w:rPr>
      </w:pPr>
      <w:r w:rsidRPr="00DE0F7A">
        <w:rPr>
          <w:b/>
        </w:rPr>
        <w:t xml:space="preserve">ИЗЈАВА ПОНУЂАЧА ДА </w:t>
      </w:r>
      <w:r>
        <w:rPr>
          <w:b/>
        </w:rPr>
        <w:t>РАСПОЛАЖЕ СА ДОБРИМА КОЈА СУ ПРЕДМЕТ ЈАВНЕ НАБАВКЕ НА ЛАГЕРУ У СВОМ МАГАЦИНУ(НАЈМАЊЕ У КОЛИЧИНИ 25%)</w:t>
      </w:r>
    </w:p>
    <w:p w:rsidR="000847C7" w:rsidRDefault="000847C7" w:rsidP="000847C7">
      <w:pPr>
        <w:jc w:val="center"/>
      </w:pPr>
    </w:p>
    <w:p w:rsidR="000847C7" w:rsidRDefault="000847C7" w:rsidP="000847C7">
      <w:pPr>
        <w:jc w:val="center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Pr="006167CE" w:rsidRDefault="000847C7" w:rsidP="000847C7">
      <w:pPr>
        <w:jc w:val="both"/>
      </w:pPr>
      <w:r>
        <w:t xml:space="preserve">ПОД ПУНОМ МОРАЛНОМ  МАТЕРИЈАЛНОМ И КРИВИЧНОМ ОДГОВОРНОШЋУ ИЗЈАВЉУЈЕМО ДА РАСПЛАЖЕМО СА ДОБРИМА КОЈА СУ ПРЕДМЕТ ЈАВНЕ НАБАВКЕ БР. </w:t>
      </w:r>
      <w:r>
        <w:rPr>
          <w:b/>
        </w:rPr>
        <w:t>2/</w:t>
      </w:r>
      <w:r w:rsidRPr="00A90D8E">
        <w:rPr>
          <w:b/>
        </w:rPr>
        <w:t>2013</w:t>
      </w:r>
      <w:r>
        <w:rPr>
          <w:b/>
        </w:rPr>
        <w:t xml:space="preserve"> </w:t>
      </w:r>
      <w:r w:rsidRPr="006167CE">
        <w:t>НА ЛАГЕРУ</w:t>
      </w:r>
      <w:r>
        <w:t xml:space="preserve"> У СВОМ МАГАЦИНУ  У СВАКОМ ТРЕНУТКУ НАЈМАЊЕ У КОЛИЧИНИ  ОД 25%.</w:t>
      </w:r>
      <w:r w:rsidRPr="006167CE">
        <w:t>.</w:t>
      </w:r>
    </w:p>
    <w:p w:rsidR="000847C7" w:rsidRPr="006167CE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b/>
          <w:sz w:val="22"/>
          <w:szCs w:val="22"/>
          <w:lang w:val="sr-Cyrl-CS"/>
        </w:rPr>
      </w:pPr>
      <w:r w:rsidRPr="00A90D8E">
        <w:rPr>
          <w:b/>
          <w:sz w:val="22"/>
          <w:szCs w:val="22"/>
          <w:lang w:val="sr-Cyrl-CS"/>
        </w:rPr>
        <w:t xml:space="preserve">                                                                                          ПОТПИС</w:t>
      </w: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ОВЛАШЋЕНОГ ЛИЦА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_______________________</w:t>
      </w: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М.П.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Назив правног-физичког лица __________________________________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Место: _______________            мбр.______________, ПИБ______________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Датум:_____________201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.год.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/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Pr="00DE0F7A" w:rsidRDefault="000847C7" w:rsidP="000847C7">
      <w:pPr>
        <w:jc w:val="center"/>
        <w:rPr>
          <w:b/>
        </w:rPr>
      </w:pPr>
      <w:r w:rsidRPr="00DE0F7A">
        <w:rPr>
          <w:b/>
        </w:rPr>
        <w:t xml:space="preserve">ИЗЈАВА ПОНУЂАЧА ДА </w:t>
      </w:r>
      <w:r>
        <w:rPr>
          <w:b/>
        </w:rPr>
        <w:t>НАД ЊИМ НИЈЕ ПОКРЕНУТ ПОСТУПАК СТЕЧАЈА ИЛИ ЛИКВИДАЦИЈЕ</w:t>
      </w:r>
    </w:p>
    <w:p w:rsidR="000847C7" w:rsidRDefault="000847C7" w:rsidP="000847C7">
      <w:pPr>
        <w:jc w:val="center"/>
      </w:pPr>
    </w:p>
    <w:p w:rsidR="000847C7" w:rsidRDefault="000847C7" w:rsidP="000847C7">
      <w:pPr>
        <w:jc w:val="center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  <w:r>
        <w:t>ПОД ПУНОМ МОРАЛНОМ  МАТЕРИЈАЛНОМ И КРИВИЧНОМ ОДГОВОРНОШЋУ ИЗЈАВЉУЈЕМО ДА НАД НАМА НИЈЕ ПОКРЕНУТ ПОСТУПАК СТЕЧАЈА ИЛИ ЛИКВИДАЦИЈЕ.</w:t>
      </w: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b/>
          <w:sz w:val="22"/>
          <w:szCs w:val="22"/>
          <w:lang w:val="sr-Cyrl-CS"/>
        </w:rPr>
      </w:pPr>
      <w:r w:rsidRPr="00A90D8E">
        <w:rPr>
          <w:b/>
          <w:sz w:val="22"/>
          <w:szCs w:val="22"/>
          <w:lang w:val="sr-Cyrl-CS"/>
        </w:rPr>
        <w:t xml:space="preserve">                                                                                          ПОТПИС</w:t>
      </w: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ОВЛАШЋЕНОГ ЛИЦА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_______________________</w:t>
      </w: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М.П.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Назив правног-физичког лица __________________________________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Место: _______________            мбр.______________, ПИБ______________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Датум:_____________201</w:t>
      </w:r>
      <w:r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.год.</w:t>
      </w: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Pr="00F72C35" w:rsidRDefault="000847C7" w:rsidP="000847C7">
      <w:pPr>
        <w:jc w:val="both"/>
      </w:pPr>
      <w:r>
        <w:t xml:space="preserve"> </w:t>
      </w:r>
      <w:r w:rsidRPr="00F72C35">
        <w:t xml:space="preserve">У складу са чланом 26. и 61.ств 4. Тачка 9 Закона о јавним </w:t>
      </w:r>
      <w:r>
        <w:t>набавкама(„Сл.гласник</w:t>
      </w:r>
      <w:r w:rsidRPr="00F72C35">
        <w:t xml:space="preserve"> бр.124/2012 под пуном моралном матер</w:t>
      </w:r>
      <w:r>
        <w:t>и</w:t>
      </w:r>
      <w:r w:rsidRPr="00F72C35">
        <w:t xml:space="preserve">јалном и кривичном одговорношћу,као заступник понуђача дајем следећу  </w:t>
      </w:r>
    </w:p>
    <w:p w:rsidR="000847C7" w:rsidRDefault="000847C7" w:rsidP="000847C7">
      <w:pPr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Default="000847C7" w:rsidP="000847C7">
      <w:pPr>
        <w:jc w:val="center"/>
        <w:rPr>
          <w:b/>
        </w:rPr>
      </w:pPr>
    </w:p>
    <w:p w:rsidR="000847C7" w:rsidRPr="00F72C35" w:rsidRDefault="000847C7" w:rsidP="000847C7">
      <w:pPr>
        <w:jc w:val="center"/>
        <w:rPr>
          <w:b/>
        </w:rPr>
      </w:pPr>
      <w:r w:rsidRPr="00F72C35">
        <w:rPr>
          <w:b/>
        </w:rPr>
        <w:t>ИЗЈАВУ О НЕЗАВИСНОЈ ПОНУДИ</w:t>
      </w:r>
    </w:p>
    <w:p w:rsidR="000847C7" w:rsidRPr="00ED7232" w:rsidRDefault="000847C7" w:rsidP="000847C7">
      <w:pPr>
        <w:jc w:val="center"/>
        <w:rPr>
          <w:b/>
          <w:lang w:val="ru-RU"/>
        </w:rPr>
      </w:pPr>
    </w:p>
    <w:p w:rsidR="000847C7" w:rsidRPr="00ED7232" w:rsidRDefault="000847C7" w:rsidP="000847C7">
      <w:pPr>
        <w:rPr>
          <w:b/>
          <w:lang w:val="ru-RU"/>
        </w:rPr>
      </w:pPr>
    </w:p>
    <w:p w:rsidR="000847C7" w:rsidRPr="006167CE" w:rsidRDefault="000847C7" w:rsidP="000847C7">
      <w:pPr>
        <w:jc w:val="both"/>
      </w:pPr>
    </w:p>
    <w:p w:rsidR="000847C7" w:rsidRPr="00A137F4" w:rsidRDefault="000847C7" w:rsidP="000847C7">
      <w:pPr>
        <w:jc w:val="both"/>
      </w:pPr>
      <w:r>
        <w:t xml:space="preserve">         ИЗЈАВЉУЈЕМО ДА ПОНУДУ БРОЈ______________ОД</w:t>
      </w:r>
      <w:r w:rsidRPr="006167CE">
        <w:t xml:space="preserve"> _________</w:t>
      </w:r>
      <w:r>
        <w:t>ГОДИНЕ</w:t>
      </w:r>
      <w:r w:rsidRPr="006167CE">
        <w:t>,</w:t>
      </w:r>
      <w:r>
        <w:t xml:space="preserve">ПРИПРЕМЉЕНУ НА ОСНОВУ  ПОЗИВА ЗА ДОСТАВЉАЊЕ ПОНУДЕ У ПРЕДМЕТУ </w:t>
      </w:r>
      <w:r w:rsidRPr="006167CE">
        <w:rPr>
          <w:b/>
        </w:rPr>
        <w:t>ЈАВНЕ НАБАВКЕ МАЛЕ ВРЕДНОСТИ</w:t>
      </w:r>
      <w:r>
        <w:t xml:space="preserve"> </w:t>
      </w:r>
      <w:r>
        <w:rPr>
          <w:b/>
          <w:lang w:val="sr-Cyrl-CS"/>
        </w:rPr>
        <w:t xml:space="preserve"> САНИТЕТСКОГ МАТЕРИЈАЛА </w:t>
      </w:r>
      <w:r w:rsidRPr="006167CE">
        <w:rPr>
          <w:b/>
        </w:rPr>
        <w:t>БР</w:t>
      </w:r>
      <w:r>
        <w:rPr>
          <w:b/>
        </w:rPr>
        <w:t xml:space="preserve">. </w:t>
      </w:r>
      <w:r>
        <w:rPr>
          <w:b/>
          <w:lang w:val="sr-Cyrl-CS"/>
        </w:rPr>
        <w:t>2</w:t>
      </w:r>
      <w:r w:rsidRPr="006167CE">
        <w:rPr>
          <w:b/>
        </w:rPr>
        <w:t>/2013,</w:t>
      </w:r>
      <w:r w:rsidRPr="00203E85">
        <w:t>ОБЈАВ</w:t>
      </w:r>
      <w:r>
        <w:t xml:space="preserve">ЉЕНОГ ДАНА 09.08.2013.ГОД. НА ПОРТАЛУ ЈАВНИХ НАБАВКИ И ИНТЕРНЕТ СТРАНИЦИ ДОМА ЗДРАВЉА ГОЛУБАЦ, </w:t>
      </w:r>
      <w:r>
        <w:rPr>
          <w:b/>
        </w:rPr>
        <w:t>ПОДНОСИМО НЕЗАВИСНО,БЕЗ ДОГОВОРА СА ДРУГИМ ПОНУЂАЧИМА ИЛИ ЗАИНТЕРЕСОВАНИМ ЛИЦИМА</w:t>
      </w:r>
      <w:r w:rsidRPr="006167CE">
        <w:rPr>
          <w:b/>
        </w:rPr>
        <w:t>.</w:t>
      </w:r>
    </w:p>
    <w:p w:rsidR="000847C7" w:rsidRPr="00132110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Default="000847C7" w:rsidP="000847C7">
      <w:pPr>
        <w:rPr>
          <w:sz w:val="22"/>
          <w:szCs w:val="22"/>
          <w:lang w:val="sr-Cyrl-CS"/>
        </w:rPr>
      </w:pPr>
    </w:p>
    <w:p w:rsidR="000847C7" w:rsidRDefault="000847C7" w:rsidP="000847C7">
      <w:pPr>
        <w:rPr>
          <w:b/>
          <w:sz w:val="22"/>
          <w:szCs w:val="22"/>
          <w:lang w:val="sr-Cyrl-CS"/>
        </w:rPr>
      </w:pPr>
      <w:r w:rsidRPr="00A90D8E">
        <w:rPr>
          <w:b/>
          <w:sz w:val="22"/>
          <w:szCs w:val="22"/>
          <w:lang w:val="sr-Cyrl-CS"/>
        </w:rPr>
        <w:t xml:space="preserve">                                                                                          ПОТПИС</w:t>
      </w: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ОВЛАШЋЕНОГ ЛИЦА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0847C7" w:rsidRDefault="000847C7" w:rsidP="000847C7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_______________________</w:t>
      </w: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М.П. 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</w:pPr>
    </w:p>
    <w:p w:rsidR="000847C7" w:rsidRDefault="000847C7" w:rsidP="000847C7">
      <w:pPr>
        <w:jc w:val="both"/>
      </w:pPr>
    </w:p>
    <w:p w:rsidR="000847C7" w:rsidRPr="00132110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0" w:firstLine="0"/>
        <w:jc w:val="left"/>
        <w:rPr>
          <w:sz w:val="22"/>
          <w:szCs w:val="22"/>
        </w:rPr>
      </w:pPr>
    </w:p>
    <w:p w:rsidR="000847C7" w:rsidRPr="00132110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0" w:firstLine="0"/>
        <w:jc w:val="left"/>
        <w:rPr>
          <w:sz w:val="22"/>
          <w:szCs w:val="22"/>
        </w:rPr>
      </w:pPr>
    </w:p>
    <w:p w:rsidR="000847C7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1152" w:firstLine="0"/>
      </w:pPr>
    </w:p>
    <w:p w:rsidR="000847C7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1152" w:firstLine="0"/>
      </w:pPr>
    </w:p>
    <w:p w:rsidR="000847C7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1152" w:firstLine="0"/>
      </w:pPr>
    </w:p>
    <w:p w:rsidR="000847C7" w:rsidRDefault="000847C7" w:rsidP="000847C7">
      <w:pPr>
        <w:pStyle w:val="Heading6"/>
        <w:tabs>
          <w:tab w:val="clear" w:pos="780"/>
          <w:tab w:val="left" w:pos="4500"/>
        </w:tabs>
        <w:spacing w:before="240" w:after="120"/>
        <w:ind w:left="1152" w:firstLine="0"/>
        <w:rPr>
          <w:sz w:val="22"/>
          <w:szCs w:val="22"/>
        </w:rPr>
      </w:pPr>
      <w:r>
        <w:t>ИЗЈАВА ДА ПОНУЂАЧ ПРИХВАТА УСЛОВЕ ИЗ  ПОЗИВА</w:t>
      </w:r>
    </w:p>
    <w:p w:rsidR="000847C7" w:rsidRDefault="000847C7" w:rsidP="000847C7">
      <w:pPr>
        <w:tabs>
          <w:tab w:val="left" w:pos="4500"/>
        </w:tabs>
        <w:spacing w:before="240" w:after="120"/>
        <w:jc w:val="center"/>
        <w:rPr>
          <w:sz w:val="22"/>
          <w:szCs w:val="22"/>
          <w:lang w:val="sr-Cyrl-CS"/>
        </w:rPr>
      </w:pPr>
    </w:p>
    <w:p w:rsidR="000847C7" w:rsidRDefault="000847C7" w:rsidP="000847C7">
      <w:pPr>
        <w:pStyle w:val="BodyText3"/>
        <w:ind w:left="360"/>
      </w:pPr>
      <w:r>
        <w:t xml:space="preserve">              Изјављујемо да подношењем понуде у потпуности прихватамо услове из јавног позива  у отвореном поступку јавне набавке мале вредности</w:t>
      </w:r>
      <w:r>
        <w:rPr>
          <w:b/>
        </w:rPr>
        <w:t xml:space="preserve"> </w:t>
      </w:r>
      <w:r>
        <w:t xml:space="preserve">за доделу </w:t>
      </w:r>
      <w:r>
        <w:rPr>
          <w:b/>
        </w:rPr>
        <w:t>уговора</w:t>
      </w:r>
      <w:r>
        <w:t xml:space="preserve"> </w:t>
      </w:r>
      <w:r>
        <w:rPr>
          <w:b/>
          <w:bCs/>
        </w:rPr>
        <w:t xml:space="preserve"> </w:t>
      </w:r>
      <w:r>
        <w:rPr>
          <w:b/>
        </w:rPr>
        <w:t xml:space="preserve">о набавци санитетског материјала  </w:t>
      </w:r>
      <w:r>
        <w:rPr>
          <w:bCs/>
        </w:rPr>
        <w:t xml:space="preserve">објављеног 09.08.2013. </w:t>
      </w:r>
      <w:r>
        <w:t>године на нтернет страници Дома здравља Голубац и Порталу Управе за јавне набавке и све услове наведене у конкурсној документацији по којима подносимо своју понуду.</w:t>
      </w:r>
    </w:p>
    <w:p w:rsidR="000847C7" w:rsidRDefault="000847C7" w:rsidP="000847C7">
      <w:pPr>
        <w:tabs>
          <w:tab w:val="left" w:pos="4500"/>
        </w:tabs>
        <w:spacing w:before="240" w:after="12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Сагласни смо да ти услови у целини представљају саставни део уговора који не може бити контрадикторан овим условима.</w:t>
      </w: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jc w:val="both"/>
        <w:rPr>
          <w:sz w:val="22"/>
          <w:szCs w:val="22"/>
          <w:lang w:val="sr-Cyrl-CS"/>
        </w:rPr>
      </w:pPr>
    </w:p>
    <w:p w:rsidR="000847C7" w:rsidRDefault="000847C7" w:rsidP="000847C7">
      <w:pPr>
        <w:tabs>
          <w:tab w:val="left" w:pos="2340"/>
          <w:tab w:val="left" w:pos="4500"/>
        </w:tabs>
        <w:spacing w:before="240" w:after="1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        Место и датум: </w:t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</w:p>
    <w:p w:rsidR="000847C7" w:rsidRDefault="000847C7" w:rsidP="000847C7">
      <w:pPr>
        <w:tabs>
          <w:tab w:val="left" w:pos="2340"/>
          <w:tab w:val="left" w:pos="4500"/>
        </w:tabs>
        <w:spacing w:before="240" w:after="120"/>
        <w:ind w:left="2160"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Понуђач: </w:t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</w:p>
    <w:p w:rsidR="000847C7" w:rsidRDefault="000847C7" w:rsidP="000847C7">
      <w:pPr>
        <w:tabs>
          <w:tab w:val="left" w:pos="2340"/>
          <w:tab w:val="left" w:pos="4500"/>
        </w:tabs>
        <w:spacing w:before="240" w:after="120"/>
        <w:ind w:left="2160"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Печат и потпис:</w:t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  <w:r>
        <w:rPr>
          <w:sz w:val="22"/>
          <w:szCs w:val="22"/>
          <w:u w:val="single"/>
          <w:lang w:val="sr-Cyrl-CS"/>
        </w:rPr>
        <w:tab/>
      </w:r>
    </w:p>
    <w:p w:rsidR="000847C7" w:rsidRPr="00971B60" w:rsidRDefault="000847C7" w:rsidP="000847C7">
      <w:pPr>
        <w:jc w:val="center"/>
        <w:rPr>
          <w:b/>
          <w:sz w:val="22"/>
          <w:szCs w:val="22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sz w:val="22"/>
          <w:szCs w:val="22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692DB9" w:rsidRDefault="00692DB9" w:rsidP="00692DB9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692DB9" w:rsidRDefault="00692DB9" w:rsidP="00692DB9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692DB9" w:rsidRDefault="00692DB9" w:rsidP="00692DB9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692DB9" w:rsidRDefault="00692DB9" w:rsidP="00692DB9">
      <w:pPr>
        <w:jc w:val="center"/>
        <w:rPr>
          <w:b/>
          <w:bCs/>
          <w:iCs/>
          <w:u w:val="single"/>
          <w:lang w:val="sr-Cyrl-CS"/>
        </w:rPr>
      </w:pPr>
      <w:r>
        <w:rPr>
          <w:b/>
          <w:bCs/>
          <w:iCs/>
          <w:sz w:val="28"/>
          <w:szCs w:val="28"/>
          <w:lang w:val="sr-Cyrl-CS"/>
        </w:rPr>
        <w:t>ОБРАЗАЦ ПОНУДЕ</w:t>
      </w:r>
    </w:p>
    <w:p w:rsidR="00692DB9" w:rsidRPr="00066FE9" w:rsidRDefault="00692DB9" w:rsidP="00692DB9">
      <w:pPr>
        <w:jc w:val="center"/>
        <w:rPr>
          <w:b/>
          <w:bCs/>
          <w:iCs/>
          <w:sz w:val="28"/>
          <w:szCs w:val="28"/>
          <w:u w:val="single"/>
          <w:lang w:val="sr-Cyrl-CS"/>
        </w:rPr>
      </w:pPr>
      <w:r>
        <w:rPr>
          <w:b/>
          <w:bCs/>
          <w:iCs/>
          <w:sz w:val="28"/>
          <w:szCs w:val="28"/>
          <w:u w:val="single"/>
          <w:lang w:val="sr-Cyrl-CS"/>
        </w:rPr>
        <w:t>САНИТЕТСКОГ МАТЕРИЈАЛА</w:t>
      </w:r>
    </w:p>
    <w:p w:rsidR="00692DB9" w:rsidRDefault="00692DB9" w:rsidP="00692DB9">
      <w:pPr>
        <w:jc w:val="center"/>
        <w:rPr>
          <w:b/>
          <w:bCs/>
          <w:iCs/>
          <w:u w:val="single"/>
          <w:lang w:val="sr-Cyrl-CS"/>
        </w:rPr>
      </w:pPr>
    </w:p>
    <w:p w:rsidR="00692DB9" w:rsidRDefault="00692DB9" w:rsidP="00692DB9">
      <w:pPr>
        <w:jc w:val="center"/>
        <w:rPr>
          <w:b/>
          <w:color w:val="FF0000"/>
          <w:sz w:val="22"/>
          <w:szCs w:val="22"/>
        </w:rPr>
      </w:pPr>
      <w:r>
        <w:rPr>
          <w:bCs/>
          <w:iCs/>
          <w:lang w:val="sr-Cyrl-CS"/>
        </w:rPr>
        <w:t>( ПРАЗНЕ РУБРИКЕ ПОПУЊАВА ПОНУЂАЧ)</w:t>
      </w:r>
    </w:p>
    <w:p w:rsidR="00692DB9" w:rsidRDefault="00692DB9" w:rsidP="00692DB9">
      <w:pPr>
        <w:ind w:firstLine="720"/>
        <w:jc w:val="both"/>
        <w:rPr>
          <w:lang w:val="sr-Cyrl-CS"/>
        </w:rPr>
      </w:pPr>
      <w:r>
        <w:rPr>
          <w:b/>
          <w:color w:val="FF0000"/>
          <w:sz w:val="22"/>
          <w:szCs w:val="22"/>
        </w:rPr>
        <w:t>Свака ставка је партија за себе.</w:t>
      </w:r>
    </w:p>
    <w:p w:rsidR="00692DB9" w:rsidRDefault="00692DB9" w:rsidP="00692DB9">
      <w:pPr>
        <w:rPr>
          <w:b/>
          <w:lang w:val="sr-Cyrl-CS"/>
        </w:rPr>
      </w:pPr>
      <w:r>
        <w:rPr>
          <w:lang w:val="sr-Cyrl-CS"/>
        </w:rPr>
        <w:t xml:space="preserve">                                        </w:t>
      </w:r>
    </w:p>
    <w:tbl>
      <w:tblPr>
        <w:tblW w:w="11736" w:type="dxa"/>
        <w:tblInd w:w="138" w:type="dxa"/>
        <w:tblLayout w:type="fixed"/>
        <w:tblLook w:val="0000"/>
      </w:tblPr>
      <w:tblGrid>
        <w:gridCol w:w="679"/>
        <w:gridCol w:w="3544"/>
        <w:gridCol w:w="992"/>
        <w:gridCol w:w="1276"/>
        <w:gridCol w:w="1417"/>
        <w:gridCol w:w="1276"/>
        <w:gridCol w:w="1276"/>
        <w:gridCol w:w="1276"/>
      </w:tblGrid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Pr="00651F15" w:rsidRDefault="00692DB9" w:rsidP="009A1E3F">
            <w:pPr>
              <w:rPr>
                <w:b/>
              </w:rPr>
            </w:pPr>
            <w:r>
              <w:rPr>
                <w:b/>
              </w:rPr>
              <w:t>РБ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Тражено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Количина</w:t>
            </w:r>
          </w:p>
          <w:p w:rsidR="00692DB9" w:rsidRDefault="00692DB9" w:rsidP="009A1E3F">
            <w:pPr>
              <w:rPr>
                <w:b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CF5B57" w:rsidRDefault="00692DB9" w:rsidP="009A1E3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Јединична вредност</w:t>
            </w:r>
            <w:r>
              <w:rPr>
                <w:b/>
                <w:lang w:val="sr-Latn-CS"/>
              </w:rPr>
              <w:t>/дин.</w:t>
            </w:r>
            <w:r>
              <w:rPr>
                <w:b/>
                <w:lang w:val="sr-Cyrl-CS"/>
              </w:rPr>
              <w:t xml:space="preserve"> Без ПДВ-а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Укупна вредност/дин. Без ПДВ-а</w:t>
            </w: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Gaza 80x100m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Leukoplast 5x5cm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Vata sanitetska 1kg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15626" w:rsidRDefault="00692DB9" w:rsidP="009A1E3F">
            <w: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Vata papir 1kg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Zavoj kaliko 5x5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15626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Zavoj kaliko 8x5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15626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Zavoj kaliko 10x5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15626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Zavoj kaliko 12x5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15626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Zavoj kaliko 15x5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C4E9A" w:rsidRDefault="00692DB9" w:rsidP="009A1E3F">
            <w: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braumile 18G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braumile 20G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braumile 22G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PVC braon 26G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PVC plave 23G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B31FDF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Igle PVC zelene 21G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pPr>
              <w:snapToGrid w:val="0"/>
            </w:pPr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14000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Kateter FOLY 16FG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  <w:r>
              <w:rPr>
                <w:lang w:val="sr-Latn-C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Kateter FOLY 18FG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Kateter FOLY 20FG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Kateter FOLY 22FG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Sis.za infuziju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Špric PVC 2ml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</w:pPr>
            <w:proofErr w:type="spellStart"/>
            <w:r>
              <w:t>kom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Špric PVC 5ml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  <w:r>
              <w:rPr>
                <w:lang w:val="sr-Latn-CS"/>
              </w:rPr>
              <w:t>11500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Špric PVC 10ml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Špric PVC 20ml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A137F4" w:rsidRDefault="00692DB9" w:rsidP="009A1E3F">
            <w:pPr>
              <w:pStyle w:val="TableContents"/>
            </w:pPr>
            <w:r>
              <w:t>Igle za ušivanje sa resorptivnim koncem 2-0, 3-0 trouglasti vrh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A137F4" w:rsidRDefault="00692DB9" w:rsidP="009A1E3F">
            <w: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Ro Fiksira (2 x 20L)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553EB" w:rsidRDefault="00692DB9" w:rsidP="009A1E3F"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1C4E9A" w:rsidRDefault="00692DB9" w:rsidP="009A1E3F"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 xml:space="preserve">Ro filmovi po formatu 18x24/100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Cyrl-CS"/>
              </w:rPr>
            </w:pPr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Cyrl-CS"/>
              </w:rPr>
            </w:pPr>
          </w:p>
        </w:tc>
        <w:tc>
          <w:tcPr>
            <w:tcW w:w="1276" w:type="dxa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>Ro filmovi po formatu 20x40/100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F3121" w:rsidRDefault="00692DB9" w:rsidP="009A1E3F"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Cyrl-CS"/>
              </w:rPr>
            </w:pPr>
          </w:p>
        </w:tc>
        <w:tc>
          <w:tcPr>
            <w:tcW w:w="1276" w:type="dxa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 xml:space="preserve">Ro filmovi po formatu 24x30/100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F3121" w:rsidRDefault="00692DB9" w:rsidP="009A1E3F"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Cyrl-CS"/>
              </w:rPr>
            </w:pPr>
          </w:p>
        </w:tc>
        <w:tc>
          <w:tcPr>
            <w:tcW w:w="1276" w:type="dxa"/>
          </w:tcPr>
          <w:p w:rsidR="00692DB9" w:rsidRDefault="00692DB9" w:rsidP="009A1E3F">
            <w:pPr>
              <w:rPr>
                <w:lang w:val="sr-Cyrl-CS"/>
              </w:rPr>
            </w:pPr>
            <w:r>
              <w:rPr>
                <w:lang w:val="sr-Cyrl-CS"/>
              </w:rPr>
              <w:t>.</w:t>
            </w:r>
          </w:p>
        </w:tc>
        <w:tc>
          <w:tcPr>
            <w:tcW w:w="1276" w:type="dxa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 xml:space="preserve">Ro filmovi po formatu 30x40/100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8223D3" w:rsidRDefault="00692DB9" w:rsidP="009A1E3F">
            <w:pPr>
              <w:snapToGrid w:val="0"/>
            </w:pPr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>Ro filmovi po formatu 35x35/100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8223D3" w:rsidRDefault="00692DB9" w:rsidP="009A1E3F">
            <w:pPr>
              <w:snapToGrid w:val="0"/>
            </w:pPr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  <w:r>
              <w:rPr>
                <w:lang w:val="sr-Latn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 xml:space="preserve">Ro razvijač (2x20L)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8223D3" w:rsidRDefault="00692DB9" w:rsidP="009A1E3F"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Predmetna stakla brušena(a50) 26x76mm,debljina 1-1,2mm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 xml:space="preserve">kutija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lastRenderedPageBreak/>
              <w:t>34.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Predmetna stakala nebrušena(a50) 76x26mm,debljina 1-1,2mm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kutija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Kontur TS stripa 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Benzin medicinski 1L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3E0F03" w:rsidRDefault="00692DB9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  <w:trHeight w:val="62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Povidon jod 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AE7175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29313B" w:rsidRDefault="00692DB9" w:rsidP="009A1E3F"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Etil-alkohol 96 % 1000ml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39.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Hidrogen 30 % sol 1000ml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Igla žuta nipro 20G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Igla roze 18G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Asepsol 5% 1L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Galoplast papir 10m x 2,5cm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Gel za uz 5L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Špatule drvene (a 100)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>Trake za kontrolu vlažne sterilizacije 19mm x 50m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>Trake za kontrolu suve sterilizacije 19 mm x 50m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snapToGrid w:val="0"/>
              <w:rPr>
                <w:lang w:val="sr-Cyrl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 w:rsidRPr="00ED7232">
              <w:rPr>
                <w:lang w:val="pl-PL"/>
              </w:rPr>
              <w:t>Aku ček trake za kontrolu šećera u krvi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4D2E88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06322C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49.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Papir za Nihon Kohden 63mm x 30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Rolna 110 x 20 MITSUBISHI   K6 1B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Kesa za urin sa ispustom</w:t>
            </w:r>
            <w:r w:rsidR="00AE7175">
              <w:rPr>
                <w:lang w:val="pl-PL"/>
              </w:rPr>
              <w:t>(2L)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Rukavice MEDIFLEX zaštitne (vel.S)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Rukavice MEDIFLEX zaštitne( vel. 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ED7232" w:rsidRDefault="00692DB9" w:rsidP="009A1E3F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Rukavice MEDIFLEX zaštitne( vel. 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CS alkaline detergent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CS anti-bacterial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Glukoza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59.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Kreatinin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Holesterol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Trigliceridi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AST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ALT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Dia-diluent-D 20l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Dia-rinse-D 20l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Dia-lyse-diff-D-CF 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Dia-EZ-cleaner-D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Dia-probe-cleaner-D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69.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Reference emulsion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PT-fibrinogen HS plus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Normal control plasma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Rotors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lastRenderedPageBreak/>
              <w:t>73.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Thermal printer paper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Vacum tube K3 edta  3ml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Vacum tube  K3 edta  250ml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Vacum tube Na citrat 3,8%  1,8ml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Epruvete centrifuške graduisane 12ml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Epruvete konusne graduisane 12ml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79.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Pokrovna stakla 18x18mm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r>
              <w:t>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80.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Natrijum-citrat 3,8% rast.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r>
              <w:t>mil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  <w:tr w:rsidR="00692DB9" w:rsidTr="009A1E3F">
        <w:trPr>
          <w:gridAfter w:val="2"/>
          <w:wAfter w:w="2552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2DB9" w:rsidRDefault="00692DB9" w:rsidP="009A1E3F">
            <w:pPr>
              <w:pStyle w:val="TableContents"/>
              <w:jc w:val="center"/>
            </w:pPr>
            <w:r>
              <w:t>81.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pPr>
              <w:pStyle w:val="TableContents"/>
            </w:pPr>
            <w:r>
              <w:t>Sulfosalicilna kiselina 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r>
              <w:t>lit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Default="00692DB9" w:rsidP="009A1E3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2DB9" w:rsidRPr="00F0757C" w:rsidRDefault="00692DB9" w:rsidP="009A1E3F">
            <w:pPr>
              <w:rPr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DB9" w:rsidRPr="00F0757C" w:rsidRDefault="00692DB9" w:rsidP="009A1E3F">
            <w:pPr>
              <w:snapToGrid w:val="0"/>
              <w:rPr>
                <w:lang w:val="sr-Latn-CS"/>
              </w:rPr>
            </w:pPr>
          </w:p>
        </w:tc>
      </w:tr>
    </w:tbl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Latn-CS"/>
        </w:rPr>
      </w:pP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Cyrl-CS"/>
        </w:rPr>
      </w:pPr>
      <w:r w:rsidRPr="00692DB9">
        <w:rPr>
          <w:sz w:val="22"/>
          <w:szCs w:val="22"/>
          <w:lang w:val="sr-Latn-CS"/>
        </w:rPr>
        <w:t>*</w:t>
      </w:r>
      <w:r w:rsidRPr="00692DB9">
        <w:rPr>
          <w:sz w:val="22"/>
          <w:szCs w:val="22"/>
          <w:lang w:val="sr-Cyrl-CS"/>
        </w:rPr>
        <w:t>Р</w:t>
      </w:r>
      <w:r w:rsidRPr="00692DB9">
        <w:rPr>
          <w:sz w:val="22"/>
          <w:szCs w:val="22"/>
          <w:lang w:val="sr-Latn-CS"/>
        </w:rPr>
        <w:t xml:space="preserve">еагенси </w:t>
      </w:r>
      <w:r w:rsidRPr="00692DB9">
        <w:rPr>
          <w:sz w:val="22"/>
          <w:szCs w:val="22"/>
          <w:lang w:val="sr-Cyrl-CS"/>
        </w:rPr>
        <w:t xml:space="preserve"> </w:t>
      </w:r>
      <w:r w:rsidRPr="00692DB9">
        <w:rPr>
          <w:sz w:val="22"/>
          <w:szCs w:val="22"/>
          <w:lang w:val="sr-Latn-CS"/>
        </w:rPr>
        <w:t>у партијама</w:t>
      </w:r>
      <w:r w:rsidRPr="00692DB9">
        <w:rPr>
          <w:sz w:val="22"/>
          <w:szCs w:val="22"/>
          <w:lang w:val="sr-Cyrl-CS"/>
        </w:rPr>
        <w:t xml:space="preserve"> </w:t>
      </w:r>
      <w:r w:rsidRPr="00692DB9">
        <w:rPr>
          <w:b/>
          <w:sz w:val="22"/>
          <w:szCs w:val="22"/>
          <w:lang w:val="sr-Cyrl-CS"/>
        </w:rPr>
        <w:t xml:space="preserve">55 </w:t>
      </w:r>
      <w:r w:rsidRPr="00692DB9">
        <w:rPr>
          <w:sz w:val="22"/>
          <w:szCs w:val="22"/>
          <w:lang w:val="sr-Cyrl-CS"/>
        </w:rPr>
        <w:t xml:space="preserve"> и </w:t>
      </w:r>
      <w:r w:rsidRPr="00692DB9">
        <w:rPr>
          <w:b/>
          <w:sz w:val="22"/>
          <w:szCs w:val="22"/>
          <w:lang w:val="sr-Cyrl-CS"/>
        </w:rPr>
        <w:t>56</w:t>
      </w:r>
      <w:r w:rsidRPr="00692DB9">
        <w:rPr>
          <w:b/>
          <w:sz w:val="22"/>
          <w:szCs w:val="22"/>
          <w:lang w:val="sr-Latn-CS"/>
        </w:rPr>
        <w:t xml:space="preserve"> </w:t>
      </w:r>
      <w:r w:rsidRPr="00692DB9">
        <w:rPr>
          <w:sz w:val="22"/>
          <w:szCs w:val="22"/>
          <w:lang w:val="sr-Cyrl-CS"/>
        </w:rPr>
        <w:t>траже се за</w:t>
      </w:r>
      <w:r w:rsidRPr="00692DB9">
        <w:rPr>
          <w:sz w:val="22"/>
          <w:szCs w:val="22"/>
          <w:lang w:val="sr-Latn-CS"/>
        </w:rPr>
        <w:t xml:space="preserve"> биохемијски анализатор </w:t>
      </w:r>
      <w:r w:rsidRPr="00692DB9">
        <w:rPr>
          <w:sz w:val="22"/>
          <w:szCs w:val="22"/>
          <w:lang w:val="sr-Cyrl-CS"/>
        </w:rPr>
        <w:t xml:space="preserve"> </w:t>
      </w:r>
      <w:r w:rsidRPr="00692DB9">
        <w:rPr>
          <w:b/>
          <w:sz w:val="22"/>
          <w:szCs w:val="22"/>
          <w:lang w:val="sr-Cyrl-CS"/>
        </w:rPr>
        <w:t>Dirui CS-T240</w:t>
      </w:r>
      <w:r w:rsidRPr="00692DB9">
        <w:rPr>
          <w:sz w:val="22"/>
          <w:szCs w:val="22"/>
          <w:lang w:val="sr-Cyrl-CS"/>
        </w:rPr>
        <w:t xml:space="preserve"> ,као доказ исправности понуде потребно је доставити потврду од стране </w:t>
      </w:r>
      <w:r>
        <w:rPr>
          <w:sz w:val="22"/>
          <w:szCs w:val="22"/>
          <w:lang w:val="sr-Cyrl-CS"/>
        </w:rPr>
        <w:t>произвођача опреме да су понуђени реагенси сертификовани и валидирани за рад на наведеном апарату.</w:t>
      </w:r>
    </w:p>
    <w:p w:rsidR="005E5694" w:rsidRDefault="005E5694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Latn-CS"/>
        </w:rPr>
      </w:pP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Cyrl-CS"/>
        </w:rPr>
      </w:pPr>
      <w:r w:rsidRPr="00692DB9">
        <w:rPr>
          <w:sz w:val="22"/>
          <w:szCs w:val="22"/>
          <w:lang w:val="sr-Latn-CS"/>
        </w:rPr>
        <w:t xml:space="preserve">** </w:t>
      </w:r>
      <w:r w:rsidRPr="00692DB9">
        <w:rPr>
          <w:sz w:val="22"/>
          <w:szCs w:val="22"/>
          <w:lang w:val="sr-Cyrl-CS"/>
        </w:rPr>
        <w:t xml:space="preserve">Реагенси  у партијама </w:t>
      </w:r>
      <w:r w:rsidRPr="00692DB9">
        <w:rPr>
          <w:b/>
          <w:sz w:val="22"/>
          <w:szCs w:val="22"/>
          <w:lang w:val="sr-Cyrl-CS"/>
        </w:rPr>
        <w:t>64,65,66,67 и 68</w:t>
      </w:r>
      <w:r w:rsidRPr="00692DB9">
        <w:rPr>
          <w:sz w:val="22"/>
          <w:szCs w:val="22"/>
          <w:lang w:val="sr-Cyrl-CS"/>
        </w:rPr>
        <w:t xml:space="preserve"> траже се за хематолошки бројач </w:t>
      </w:r>
      <w:r w:rsidRPr="00692DB9">
        <w:rPr>
          <w:b/>
          <w:sz w:val="22"/>
          <w:szCs w:val="22"/>
          <w:lang w:val="sr-Latn-CS"/>
        </w:rPr>
        <w:t xml:space="preserve">Diagon D-cell 60 </w:t>
      </w:r>
      <w:r>
        <w:rPr>
          <w:b/>
          <w:sz w:val="22"/>
          <w:szCs w:val="22"/>
          <w:lang w:val="sr-Cyrl-CS"/>
        </w:rPr>
        <w:t>,</w:t>
      </w:r>
      <w:r w:rsidRPr="00692DB9">
        <w:rPr>
          <w:sz w:val="22"/>
          <w:szCs w:val="22"/>
          <w:lang w:val="sr-Cyrl-CS"/>
        </w:rPr>
        <w:t xml:space="preserve"> као доказ исправности понуде потребно је доставити потврду од стране </w:t>
      </w:r>
      <w:r>
        <w:rPr>
          <w:sz w:val="22"/>
          <w:szCs w:val="22"/>
          <w:lang w:val="sr-Cyrl-CS"/>
        </w:rPr>
        <w:t>произвођача опреме да су понуђени реагенси сертификовани и валидирани за рад на наведеном апарату.</w:t>
      </w: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b/>
          <w:sz w:val="22"/>
          <w:szCs w:val="22"/>
          <w:lang w:val="sr-Cyrl-CS"/>
        </w:rPr>
      </w:pP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Cyrl-CS"/>
        </w:rPr>
      </w:pPr>
      <w:r w:rsidRPr="00692DB9">
        <w:rPr>
          <w:b/>
          <w:sz w:val="22"/>
          <w:szCs w:val="22"/>
          <w:lang w:val="sr-Latn-CS"/>
        </w:rPr>
        <w:t>***</w:t>
      </w:r>
      <w:r w:rsidRPr="00692DB9">
        <w:rPr>
          <w:b/>
          <w:sz w:val="22"/>
          <w:szCs w:val="22"/>
          <w:lang w:val="sr-Cyrl-CS"/>
        </w:rPr>
        <w:t xml:space="preserve"> </w:t>
      </w:r>
      <w:r w:rsidRPr="00692DB9">
        <w:rPr>
          <w:sz w:val="22"/>
          <w:szCs w:val="22"/>
          <w:lang w:val="sr-Cyrl-CS"/>
        </w:rPr>
        <w:t>Реагенси</w:t>
      </w:r>
      <w:r w:rsidRPr="00692DB9">
        <w:rPr>
          <w:b/>
          <w:sz w:val="22"/>
          <w:szCs w:val="22"/>
          <w:lang w:val="sr-Cyrl-CS"/>
        </w:rPr>
        <w:t xml:space="preserve">  </w:t>
      </w:r>
      <w:r w:rsidRPr="00692DB9">
        <w:rPr>
          <w:sz w:val="22"/>
          <w:szCs w:val="22"/>
          <w:lang w:val="sr-Cyrl-CS"/>
        </w:rPr>
        <w:t xml:space="preserve">у партијама </w:t>
      </w:r>
      <w:r w:rsidRPr="00692DB9">
        <w:rPr>
          <w:b/>
          <w:sz w:val="22"/>
          <w:szCs w:val="22"/>
          <w:lang w:val="sr-Cyrl-CS"/>
        </w:rPr>
        <w:t xml:space="preserve">69,70 и 71 </w:t>
      </w:r>
      <w:r w:rsidRPr="00692DB9">
        <w:rPr>
          <w:sz w:val="22"/>
          <w:szCs w:val="22"/>
          <w:lang w:val="sr-Cyrl-CS"/>
        </w:rPr>
        <w:t>траже се за</w:t>
      </w:r>
      <w:r w:rsidRPr="00692DB9">
        <w:rPr>
          <w:b/>
          <w:sz w:val="22"/>
          <w:szCs w:val="22"/>
          <w:lang w:val="sr-Cyrl-CS"/>
        </w:rPr>
        <w:t xml:space="preserve"> </w:t>
      </w:r>
      <w:r w:rsidRPr="00692DB9">
        <w:rPr>
          <w:sz w:val="22"/>
          <w:szCs w:val="22"/>
          <w:lang w:val="sr-Cyrl-CS"/>
        </w:rPr>
        <w:t xml:space="preserve">аутоматски коагулометар </w:t>
      </w:r>
      <w:r w:rsidRPr="00692DB9">
        <w:rPr>
          <w:sz w:val="22"/>
          <w:szCs w:val="22"/>
          <w:lang w:val="sr-Latn-CS"/>
        </w:rPr>
        <w:t xml:space="preserve">  </w:t>
      </w:r>
      <w:r w:rsidRPr="00692DB9">
        <w:rPr>
          <w:b/>
          <w:sz w:val="22"/>
          <w:szCs w:val="22"/>
          <w:lang w:val="sr-Latn-CS"/>
        </w:rPr>
        <w:t>ACL 7000</w:t>
      </w:r>
      <w:r>
        <w:rPr>
          <w:b/>
          <w:sz w:val="22"/>
          <w:szCs w:val="22"/>
          <w:lang w:val="sr-Cyrl-CS"/>
        </w:rPr>
        <w:t>,</w:t>
      </w:r>
      <w:r w:rsidRPr="00692DB9">
        <w:rPr>
          <w:sz w:val="22"/>
          <w:szCs w:val="22"/>
          <w:lang w:val="sr-Cyrl-CS"/>
        </w:rPr>
        <w:t xml:space="preserve"> као доказ исправности понуде потребно је доставити потврду од стране </w:t>
      </w:r>
      <w:r>
        <w:rPr>
          <w:sz w:val="22"/>
          <w:szCs w:val="22"/>
          <w:lang w:val="sr-Cyrl-CS"/>
        </w:rPr>
        <w:t>произвођача опреме да су понуђени реагенси сертификовани и валидирани за рад на наведеном апарату.</w:t>
      </w: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Cyrl-CS"/>
        </w:rPr>
      </w:pPr>
    </w:p>
    <w:p w:rsidR="00692DB9" w:rsidRP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sr-Cyrl-CS"/>
        </w:rPr>
      </w:pPr>
    </w:p>
    <w:p w:rsidR="00692DB9" w:rsidRDefault="00692DB9" w:rsidP="00692DB9">
      <w:pPr>
        <w:pStyle w:val="BodyText"/>
        <w:tabs>
          <w:tab w:val="left" w:pos="4269"/>
        </w:tabs>
        <w:spacing w:before="80" w:after="80"/>
        <w:rPr>
          <w:lang w:val="ru-RU"/>
        </w:rPr>
      </w:pPr>
      <w:r w:rsidRPr="00ED7232">
        <w:rPr>
          <w:sz w:val="22"/>
          <w:szCs w:val="22"/>
          <w:lang w:val="ru-RU"/>
        </w:rPr>
        <w:t xml:space="preserve"> Ова понуда  чиниће саставни део уговора између нас</w:t>
      </w:r>
      <w:r>
        <w:rPr>
          <w:sz w:val="22"/>
          <w:szCs w:val="22"/>
          <w:lang w:val="ru-RU"/>
        </w:rPr>
        <w:t>.</w:t>
      </w:r>
    </w:p>
    <w:p w:rsidR="00692DB9" w:rsidRDefault="00692DB9" w:rsidP="00692DB9">
      <w:pPr>
        <w:pStyle w:val="BodyText"/>
        <w:tabs>
          <w:tab w:val="left" w:pos="4269"/>
        </w:tabs>
        <w:spacing w:before="80" w:after="80"/>
        <w:rPr>
          <w:bCs/>
          <w:sz w:val="22"/>
          <w:szCs w:val="22"/>
          <w:lang w:val="ru-RU"/>
        </w:rPr>
      </w:pPr>
      <w:r>
        <w:rPr>
          <w:lang w:val="ru-RU"/>
        </w:rPr>
        <w:t>Ова понуда важи не мање од 60 дана, сагласно захтевима конкурсне документације</w:t>
      </w: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                                                                                       Понуђач:</w:t>
      </w: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</w:p>
    <w:p w:rsidR="00692DB9" w:rsidRPr="00ED7232" w:rsidRDefault="00692DB9" w:rsidP="00692DB9">
      <w:pPr>
        <w:autoSpaceDE w:val="0"/>
        <w:ind w:firstLine="720"/>
        <w:jc w:val="both"/>
        <w:rPr>
          <w:b/>
          <w:bCs/>
          <w:i/>
          <w:iCs/>
          <w:sz w:val="22"/>
          <w:szCs w:val="22"/>
          <w:lang w:val="de-LU"/>
        </w:rPr>
      </w:pPr>
      <w:r>
        <w:rPr>
          <w:lang w:val="ru-RU"/>
        </w:rPr>
        <w:t xml:space="preserve">                                          М.П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</w:t>
      </w:r>
    </w:p>
    <w:p w:rsidR="00692DB9" w:rsidRPr="00ED7232" w:rsidRDefault="00692DB9" w:rsidP="00692DB9">
      <w:pPr>
        <w:pStyle w:val="Heading1"/>
        <w:jc w:val="center"/>
        <w:rPr>
          <w:sz w:val="22"/>
          <w:szCs w:val="22"/>
          <w:lang w:val="ru-RU"/>
        </w:rPr>
      </w:pPr>
    </w:p>
    <w:p w:rsidR="00692DB9" w:rsidRPr="009F7A8E" w:rsidRDefault="00692DB9" w:rsidP="00692DB9">
      <w:pPr>
        <w:rPr>
          <w:lang w:val="ru-RU"/>
        </w:rPr>
      </w:pP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</w:p>
    <w:p w:rsidR="000847C7" w:rsidRDefault="000847C7" w:rsidP="00692DB9">
      <w:pPr>
        <w:rPr>
          <w:b/>
          <w:bCs/>
          <w:iCs/>
          <w:sz w:val="28"/>
          <w:szCs w:val="28"/>
          <w:lang w:val="sr-Cyrl-CS"/>
        </w:rPr>
      </w:pPr>
    </w:p>
    <w:p w:rsidR="000847C7" w:rsidRDefault="000847C7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Pr="00CE5FDB" w:rsidRDefault="00692DB9" w:rsidP="00692DB9">
      <w:pPr>
        <w:pStyle w:val="Heading1"/>
        <w:keepLines w:val="0"/>
        <w:tabs>
          <w:tab w:val="num" w:pos="0"/>
        </w:tabs>
        <w:spacing w:before="0"/>
        <w:ind w:left="432" w:hanging="432"/>
        <w:jc w:val="center"/>
        <w:rPr>
          <w:sz w:val="22"/>
          <w:szCs w:val="22"/>
          <w:lang w:val="ru-RU"/>
        </w:rPr>
      </w:pPr>
    </w:p>
    <w:p w:rsidR="00692DB9" w:rsidRPr="00CE5FDB" w:rsidRDefault="00692DB9" w:rsidP="00692DB9">
      <w:pPr>
        <w:pStyle w:val="Heading1"/>
        <w:keepLines w:val="0"/>
        <w:tabs>
          <w:tab w:val="num" w:pos="0"/>
        </w:tabs>
        <w:spacing w:before="0"/>
        <w:ind w:left="432" w:hanging="432"/>
        <w:jc w:val="center"/>
        <w:rPr>
          <w:sz w:val="22"/>
          <w:szCs w:val="22"/>
          <w:lang w:val="ru-RU"/>
        </w:rPr>
      </w:pPr>
    </w:p>
    <w:p w:rsidR="00692DB9" w:rsidRDefault="00692DB9" w:rsidP="00692DB9">
      <w:pPr>
        <w:pStyle w:val="Heading1"/>
        <w:keepLines w:val="0"/>
        <w:tabs>
          <w:tab w:val="num" w:pos="0"/>
        </w:tabs>
        <w:spacing w:before="0"/>
        <w:ind w:left="432" w:hanging="432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 xml:space="preserve">ПОНУДА УГОВАРАЧА </w:t>
      </w:r>
    </w:p>
    <w:p w:rsidR="00692DB9" w:rsidRDefault="00692DB9" w:rsidP="00692DB9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(ОБРАЗАЦ)</w:t>
      </w:r>
    </w:p>
    <w:p w:rsidR="00692DB9" w:rsidRDefault="00692DB9" w:rsidP="00692DB9">
      <w:pPr>
        <w:jc w:val="center"/>
        <w:rPr>
          <w:b/>
          <w:sz w:val="22"/>
          <w:szCs w:val="22"/>
          <w:lang w:val="ru-RU"/>
        </w:rPr>
      </w:pPr>
    </w:p>
    <w:p w:rsidR="00692DB9" w:rsidRDefault="00692DB9" w:rsidP="00692DB9">
      <w:pPr>
        <w:rPr>
          <w:sz w:val="22"/>
          <w:szCs w:val="22"/>
          <w:lang w:val="ru-RU"/>
        </w:rPr>
      </w:pPr>
    </w:p>
    <w:p w:rsidR="00692DB9" w:rsidRDefault="00692DB9" w:rsidP="00692DB9">
      <w:pPr>
        <w:spacing w:before="80" w:after="80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Понуда број: _________________</w:t>
      </w:r>
    </w:p>
    <w:p w:rsidR="00692DB9" w:rsidRDefault="00692DB9" w:rsidP="00692DB9">
      <w:pPr>
        <w:spacing w:before="80" w:after="80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Датум:________________________</w:t>
      </w:r>
    </w:p>
    <w:p w:rsidR="00692DB9" w:rsidRDefault="00692DB9" w:rsidP="00692DB9">
      <w:pPr>
        <w:spacing w:before="80" w:after="80"/>
        <w:rPr>
          <w:b/>
          <w:bCs/>
          <w:sz w:val="22"/>
          <w:szCs w:val="22"/>
          <w:lang w:val="sr-Cyrl-CS"/>
        </w:rPr>
      </w:pP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u w:val="single"/>
          <w:lang w:val="sr-Cyrl-CS"/>
        </w:rPr>
        <w:t>Наручилац</w:t>
      </w:r>
      <w:r>
        <w:rPr>
          <w:bCs/>
          <w:sz w:val="22"/>
          <w:szCs w:val="22"/>
          <w:lang w:val="sr-Cyrl-CS"/>
        </w:rPr>
        <w:t>: Дом здравља Голубац</w:t>
      </w: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</w:p>
    <w:p w:rsidR="00692DB9" w:rsidRDefault="00692DB9" w:rsidP="00692DB9">
      <w:pPr>
        <w:jc w:val="both"/>
        <w:rPr>
          <w:sz w:val="22"/>
          <w:szCs w:val="22"/>
          <w:lang w:val="sr-Cyrl-CS"/>
        </w:rPr>
      </w:pPr>
      <w:r w:rsidRPr="00ED7232">
        <w:rPr>
          <w:bCs/>
          <w:sz w:val="22"/>
          <w:szCs w:val="22"/>
          <w:u w:val="single"/>
          <w:lang w:val="ru-RU"/>
        </w:rPr>
        <w:t>Предмет јавне набавке:</w:t>
      </w:r>
      <w:r w:rsidRPr="00ED723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додела уговора о набавци </w:t>
      </w:r>
      <w:r>
        <w:rPr>
          <w:b/>
          <w:sz w:val="22"/>
          <w:szCs w:val="22"/>
        </w:rPr>
        <w:t>санитетског материјала по партијама</w:t>
      </w:r>
    </w:p>
    <w:p w:rsidR="00692DB9" w:rsidRDefault="00692DB9" w:rsidP="00692DB9">
      <w:pPr>
        <w:jc w:val="both"/>
        <w:rPr>
          <w:sz w:val="22"/>
          <w:szCs w:val="22"/>
          <w:lang w:val="sr-Cyrl-CS"/>
        </w:rPr>
      </w:pPr>
    </w:p>
    <w:p w:rsidR="00692DB9" w:rsidRDefault="00692DB9" w:rsidP="00692DB9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Понуду дајем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заокружите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одговарајуће</w:t>
      </w:r>
      <w:proofErr w:type="spellEnd"/>
      <w:r>
        <w:rPr>
          <w:sz w:val="22"/>
          <w:szCs w:val="22"/>
        </w:rPr>
        <w:t>):</w:t>
      </w:r>
    </w:p>
    <w:p w:rsidR="00692DB9" w:rsidRDefault="00692DB9" w:rsidP="00692DB9">
      <w:pPr>
        <w:pStyle w:val="BodyText"/>
        <w:numPr>
          <w:ilvl w:val="0"/>
          <w:numId w:val="9"/>
        </w:numPr>
        <w:spacing w:before="80" w:after="80"/>
      </w:pPr>
      <w:proofErr w:type="spellStart"/>
      <w:r>
        <w:rPr>
          <w:sz w:val="22"/>
          <w:szCs w:val="22"/>
        </w:rPr>
        <w:t>самостално</w:t>
      </w:r>
      <w:proofErr w:type="spellEnd"/>
    </w:p>
    <w:p w:rsidR="00692DB9" w:rsidRDefault="00692DB9" w:rsidP="00692DB9">
      <w:pPr>
        <w:pStyle w:val="BodyText"/>
        <w:spacing w:before="80" w:after="80"/>
        <w:ind w:left="360"/>
      </w:pPr>
      <w:r>
        <w:t xml:space="preserve">б.   </w:t>
      </w:r>
      <w:proofErr w:type="spellStart"/>
      <w:proofErr w:type="gramStart"/>
      <w:r>
        <w:t>заједничка</w:t>
      </w:r>
      <w:proofErr w:type="spellEnd"/>
      <w:proofErr w:type="gramEnd"/>
      <w:r>
        <w:t xml:space="preserve"> </w:t>
      </w:r>
      <w:proofErr w:type="spellStart"/>
      <w:r>
        <w:t>понуда</w:t>
      </w:r>
      <w:proofErr w:type="spellEnd"/>
    </w:p>
    <w:p w:rsidR="00692DB9" w:rsidRDefault="00692DB9" w:rsidP="00692DB9">
      <w:pPr>
        <w:pStyle w:val="BodyText"/>
        <w:spacing w:before="80" w:after="80"/>
        <w:ind w:left="360"/>
      </w:pPr>
    </w:p>
    <w:p w:rsidR="00692DB9" w:rsidRDefault="00692DB9" w:rsidP="00692DB9">
      <w:pPr>
        <w:jc w:val="both"/>
        <w:rPr>
          <w:bCs/>
          <w:sz w:val="22"/>
          <w:szCs w:val="22"/>
          <w:lang w:val="sr-Cyrl-CS"/>
        </w:rPr>
      </w:pPr>
    </w:p>
    <w:p w:rsidR="00692DB9" w:rsidRDefault="00692DB9" w:rsidP="00692DB9">
      <w:pPr>
        <w:jc w:val="both"/>
        <w:rPr>
          <w:bCs/>
          <w:color w:val="FF0000"/>
          <w:sz w:val="22"/>
          <w:szCs w:val="22"/>
          <w:lang w:val="sr-Cyrl-CS"/>
        </w:rPr>
      </w:pPr>
    </w:p>
    <w:p w:rsidR="00692DB9" w:rsidRPr="00ED7232" w:rsidRDefault="00692DB9" w:rsidP="00692DB9">
      <w:pPr>
        <w:rPr>
          <w:bCs/>
          <w:sz w:val="22"/>
          <w:szCs w:val="22"/>
          <w:lang w:val="ru-RU"/>
        </w:rPr>
      </w:pPr>
      <w:r>
        <w:rPr>
          <w:b/>
          <w:bCs/>
          <w:lang w:val="sr-Cyrl-CS"/>
        </w:rPr>
        <w:t>Укупна цена (без ПДВ-а):___________________________ динара</w:t>
      </w:r>
    </w:p>
    <w:p w:rsidR="00692DB9" w:rsidRPr="00ED7232" w:rsidRDefault="00692DB9" w:rsidP="00692DB9">
      <w:pPr>
        <w:spacing w:before="80" w:after="80"/>
        <w:rPr>
          <w:bCs/>
          <w:sz w:val="22"/>
          <w:szCs w:val="22"/>
          <w:lang w:val="ru-RU"/>
        </w:rPr>
      </w:pP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Рок испоруке добара:_________________________________________________________________</w:t>
      </w: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Начин испоруке добара:________________________________________________________________</w:t>
      </w: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</w:p>
    <w:p w:rsidR="00692DB9" w:rsidRDefault="00692DB9" w:rsidP="00692DB9">
      <w:pPr>
        <w:spacing w:before="80" w:after="8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Услови и начин  плаћања: ______________________________________________________________</w:t>
      </w:r>
      <w:r>
        <w:rPr>
          <w:bCs/>
          <w:sz w:val="22"/>
          <w:szCs w:val="22"/>
          <w:lang w:val="sl-SI"/>
        </w:rPr>
        <w:t>____</w:t>
      </w:r>
    </w:p>
    <w:p w:rsidR="00692DB9" w:rsidRPr="00ED7232" w:rsidRDefault="00692DB9" w:rsidP="00692DB9">
      <w:pPr>
        <w:spacing w:before="80" w:after="80"/>
        <w:rPr>
          <w:bCs/>
          <w:color w:val="FF0000"/>
          <w:sz w:val="22"/>
          <w:szCs w:val="22"/>
          <w:lang w:val="ru-RU"/>
        </w:rPr>
      </w:pPr>
      <w:r>
        <w:rPr>
          <w:bCs/>
          <w:sz w:val="22"/>
          <w:szCs w:val="22"/>
          <w:lang w:val="sr-Cyrl-CS"/>
        </w:rPr>
        <w:t>_________________________________________________________________________________________</w:t>
      </w:r>
    </w:p>
    <w:p w:rsidR="00692DB9" w:rsidRPr="00ED7232" w:rsidRDefault="00692DB9" w:rsidP="00692DB9">
      <w:pPr>
        <w:spacing w:before="80" w:after="80"/>
        <w:rPr>
          <w:bCs/>
          <w:color w:val="FF0000"/>
          <w:sz w:val="22"/>
          <w:szCs w:val="22"/>
          <w:lang w:val="ru-RU"/>
        </w:rPr>
      </w:pPr>
    </w:p>
    <w:p w:rsidR="00692DB9" w:rsidRDefault="00692DB9" w:rsidP="00692DB9">
      <w:pPr>
        <w:spacing w:before="80" w:after="80"/>
        <w:rPr>
          <w:sz w:val="22"/>
          <w:szCs w:val="22"/>
          <w:lang w:val="sr-Cyrl-CS"/>
        </w:rPr>
      </w:pPr>
      <w:r w:rsidRPr="00ED7232">
        <w:rPr>
          <w:sz w:val="22"/>
          <w:szCs w:val="22"/>
          <w:lang w:val="ru-RU"/>
        </w:rPr>
        <w:t>Рок важења понуде:_________________________________________</w:t>
      </w:r>
    </w:p>
    <w:p w:rsidR="00692DB9" w:rsidRDefault="00692DB9" w:rsidP="00692DB9">
      <w:pPr>
        <w:spacing w:before="80" w:after="8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           </w:t>
      </w:r>
      <w:r>
        <w:rPr>
          <w:sz w:val="22"/>
          <w:szCs w:val="22"/>
          <w:vertAlign w:val="superscript"/>
          <w:lang w:val="sr-Cyrl-CS"/>
        </w:rPr>
        <w:t>(не мање од 60 дана, сагласно захтевима конкурсне документације</w:t>
      </w:r>
      <w:r>
        <w:rPr>
          <w:sz w:val="22"/>
          <w:szCs w:val="22"/>
          <w:lang w:val="sr-Cyrl-CS"/>
        </w:rPr>
        <w:t>)</w:t>
      </w:r>
    </w:p>
    <w:p w:rsidR="00692DB9" w:rsidRDefault="00692DB9" w:rsidP="00692DB9">
      <w:pPr>
        <w:spacing w:before="80" w:after="80"/>
        <w:jc w:val="both"/>
        <w:rPr>
          <w:sz w:val="22"/>
          <w:szCs w:val="22"/>
          <w:lang w:val="sr-Cyrl-CS"/>
        </w:rPr>
      </w:pPr>
    </w:p>
    <w:p w:rsidR="00692DB9" w:rsidRDefault="00692DB9" w:rsidP="00692DB9">
      <w:pPr>
        <w:pStyle w:val="BodyText"/>
        <w:tabs>
          <w:tab w:val="left" w:pos="4269"/>
        </w:tabs>
        <w:spacing w:before="80" w:after="80"/>
        <w:rPr>
          <w:sz w:val="22"/>
          <w:szCs w:val="22"/>
          <w:lang w:val="ru-RU"/>
        </w:rPr>
      </w:pPr>
      <w:r w:rsidRPr="00ED7232">
        <w:rPr>
          <w:sz w:val="22"/>
          <w:szCs w:val="22"/>
          <w:lang w:val="ru-RU"/>
        </w:rPr>
        <w:t xml:space="preserve">             Ова понуда  чиниће саставни део уговора између нас</w:t>
      </w:r>
      <w:r>
        <w:rPr>
          <w:sz w:val="22"/>
          <w:szCs w:val="22"/>
          <w:lang w:val="ru-RU"/>
        </w:rPr>
        <w:t>.</w:t>
      </w:r>
    </w:p>
    <w:p w:rsidR="00692DB9" w:rsidRDefault="00692DB9" w:rsidP="00692DB9">
      <w:pPr>
        <w:pStyle w:val="BodyTextIndent3"/>
        <w:rPr>
          <w:sz w:val="22"/>
          <w:szCs w:val="22"/>
          <w:lang w:val="ru-RU"/>
        </w:rPr>
      </w:pPr>
    </w:p>
    <w:p w:rsidR="00692DB9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  <w:t>Понуђач:</w:t>
      </w:r>
    </w:p>
    <w:p w:rsidR="00692DB9" w:rsidRPr="00ED7232" w:rsidRDefault="00692DB9" w:rsidP="00692DB9">
      <w:pPr>
        <w:autoSpaceDE w:val="0"/>
        <w:ind w:firstLine="720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  <w:t>_____________________</w:t>
      </w:r>
    </w:p>
    <w:p w:rsidR="00692DB9" w:rsidRDefault="00692DB9" w:rsidP="00692DB9">
      <w:pPr>
        <w:tabs>
          <w:tab w:val="left" w:pos="2655"/>
        </w:tabs>
        <w:autoSpaceDE w:val="0"/>
        <w:ind w:firstLine="720"/>
        <w:rPr>
          <w:bCs/>
          <w:sz w:val="22"/>
          <w:szCs w:val="22"/>
          <w:lang w:val="sr-Cyrl-CS"/>
        </w:rPr>
      </w:pPr>
      <w:r w:rsidRPr="00ED7232">
        <w:rPr>
          <w:bCs/>
          <w:sz w:val="22"/>
          <w:szCs w:val="22"/>
          <w:lang w:val="ru-RU"/>
        </w:rPr>
        <w:tab/>
      </w:r>
    </w:p>
    <w:p w:rsidR="00692DB9" w:rsidRDefault="00692DB9" w:rsidP="00692DB9">
      <w:pPr>
        <w:tabs>
          <w:tab w:val="left" w:pos="2655"/>
        </w:tabs>
        <w:autoSpaceDE w:val="0"/>
        <w:ind w:firstLine="720"/>
        <w:rPr>
          <w:bCs/>
          <w:sz w:val="22"/>
          <w:szCs w:val="22"/>
          <w:lang w:val="sr-Cyrl-CS"/>
        </w:rPr>
      </w:pPr>
    </w:p>
    <w:p w:rsidR="00692DB9" w:rsidRDefault="00692DB9" w:rsidP="00692DB9">
      <w:pPr>
        <w:autoSpaceDE w:val="0"/>
        <w:ind w:firstLine="720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М.П</w:t>
      </w: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Default="00692DB9" w:rsidP="000847C7">
      <w:pPr>
        <w:tabs>
          <w:tab w:val="left" w:pos="1440"/>
        </w:tabs>
        <w:rPr>
          <w:lang w:val="sr-Cyrl-CS"/>
        </w:rPr>
      </w:pPr>
    </w:p>
    <w:p w:rsidR="00692DB9" w:rsidRPr="00EF4A21" w:rsidRDefault="00692DB9" w:rsidP="00692DB9">
      <w:pPr>
        <w:rPr>
          <w:lang w:val="de-LU"/>
        </w:rPr>
      </w:pPr>
    </w:p>
    <w:p w:rsidR="00692DB9" w:rsidRPr="00ED7232" w:rsidRDefault="00692DB9" w:rsidP="00692DB9">
      <w:pPr>
        <w:jc w:val="center"/>
        <w:rPr>
          <w:lang w:val="ru-RU"/>
        </w:rPr>
      </w:pPr>
    </w:p>
    <w:p w:rsidR="00692DB9" w:rsidRPr="00ED7232" w:rsidRDefault="00692DB9" w:rsidP="00692DB9">
      <w:pPr>
        <w:jc w:val="center"/>
        <w:rPr>
          <w:lang w:val="ru-RU"/>
        </w:rPr>
      </w:pPr>
    </w:p>
    <w:p w:rsidR="00692DB9" w:rsidRPr="00143C99" w:rsidRDefault="00692DB9" w:rsidP="00692DB9">
      <w:pPr>
        <w:jc w:val="center"/>
        <w:rPr>
          <w:b/>
          <w:sz w:val="22"/>
          <w:szCs w:val="22"/>
          <w:lang w:val="sr-Cyrl-CS"/>
        </w:rPr>
      </w:pPr>
      <w:r w:rsidRPr="00143C99">
        <w:rPr>
          <w:b/>
          <w:sz w:val="22"/>
          <w:szCs w:val="22"/>
          <w:lang w:val="sr-Cyrl-CS"/>
        </w:rPr>
        <w:t xml:space="preserve">МОДЕЛ УГОВОРА о набавци  </w:t>
      </w:r>
      <w:r>
        <w:rPr>
          <w:b/>
          <w:sz w:val="22"/>
          <w:szCs w:val="22"/>
          <w:lang w:val="sr-Cyrl-CS"/>
        </w:rPr>
        <w:t>санитетског материјала</w:t>
      </w:r>
    </w:p>
    <w:p w:rsidR="00692DB9" w:rsidRDefault="00692DB9" w:rsidP="00692DB9">
      <w:pPr>
        <w:rPr>
          <w:b/>
          <w:sz w:val="22"/>
          <w:szCs w:val="22"/>
          <w:lang w:val="sr-Cyrl-CS"/>
        </w:rPr>
      </w:pPr>
    </w:p>
    <w:p w:rsidR="00692DB9" w:rsidRPr="00ED7232" w:rsidRDefault="00692DB9" w:rsidP="00692DB9">
      <w:pPr>
        <w:autoSpaceDE w:val="0"/>
        <w:jc w:val="center"/>
        <w:rPr>
          <w:bCs/>
          <w:sz w:val="22"/>
          <w:szCs w:val="22"/>
          <w:lang w:val="ru-RU"/>
        </w:rPr>
      </w:pPr>
    </w:p>
    <w:p w:rsidR="00692DB9" w:rsidRDefault="00692DB9" w:rsidP="00692DB9">
      <w:pPr>
        <w:rPr>
          <w:b/>
          <w:lang w:val="sr-Cyrl-CS"/>
        </w:rPr>
      </w:pPr>
    </w:p>
    <w:p w:rsidR="00692DB9" w:rsidRPr="00ED7232" w:rsidRDefault="00692DB9" w:rsidP="00692DB9">
      <w:pPr>
        <w:pStyle w:val="NoSpacing"/>
        <w:rPr>
          <w:lang w:val="ru-RU"/>
        </w:rPr>
      </w:pPr>
      <w:r w:rsidRPr="00ED7232">
        <w:rPr>
          <w:lang w:val="ru-RU"/>
        </w:rPr>
        <w:t>Закључен дана</w:t>
      </w:r>
      <w:r>
        <w:rPr>
          <w:lang w:val="sr-Cyrl-CS"/>
        </w:rPr>
        <w:t xml:space="preserve"> _______</w:t>
      </w:r>
    </w:p>
    <w:p w:rsidR="00692DB9" w:rsidRPr="00ED7232" w:rsidRDefault="00692DB9" w:rsidP="00692DB9">
      <w:pPr>
        <w:pStyle w:val="NoSpacing"/>
        <w:rPr>
          <w:lang w:val="ru-RU"/>
        </w:rPr>
      </w:pPr>
      <w:r w:rsidRPr="00ED7232">
        <w:rPr>
          <w:lang w:val="ru-RU"/>
        </w:rPr>
        <w:t>Између:</w:t>
      </w:r>
    </w:p>
    <w:p w:rsidR="00692DB9" w:rsidRPr="00ED7232" w:rsidRDefault="00692DB9" w:rsidP="00692DB9">
      <w:pPr>
        <w:pStyle w:val="NoSpacing"/>
        <w:rPr>
          <w:lang w:val="ru-RU"/>
        </w:rPr>
      </w:pPr>
    </w:p>
    <w:p w:rsidR="00692DB9" w:rsidRPr="00ED7232" w:rsidRDefault="00692DB9" w:rsidP="00692DB9">
      <w:pPr>
        <w:pStyle w:val="NoSpacing"/>
        <w:rPr>
          <w:lang w:val="ru-RU"/>
        </w:rPr>
      </w:pPr>
      <w:r w:rsidRPr="00ED7232">
        <w:rPr>
          <w:lang w:val="ru-RU"/>
        </w:rPr>
        <w:t xml:space="preserve">1.Дома здравља Голубац, који заступа директор Др </w:t>
      </w:r>
      <w:r>
        <w:rPr>
          <w:lang w:val="sr-Cyrl-CS"/>
        </w:rPr>
        <w:t>Бобан Трифуновић</w:t>
      </w:r>
      <w:r w:rsidRPr="00ED7232">
        <w:rPr>
          <w:lang w:val="ru-RU"/>
        </w:rPr>
        <w:t>(у даљем тексту:</w:t>
      </w:r>
      <w:r>
        <w:rPr>
          <w:lang w:val="sr-Cyrl-CS"/>
        </w:rPr>
        <w:t xml:space="preserve"> НАРУЧИЛАЦ</w:t>
      </w:r>
      <w:r w:rsidRPr="00ED7232">
        <w:rPr>
          <w:lang w:val="ru-RU"/>
        </w:rPr>
        <w:t>)</w:t>
      </w:r>
      <w:r>
        <w:rPr>
          <w:lang w:val="sr-Cyrl-CS"/>
        </w:rPr>
        <w:t>, ПИБ: 106889829</w:t>
      </w:r>
      <w:r w:rsidRPr="00ED7232">
        <w:rPr>
          <w:lang w:val="ru-RU"/>
        </w:rPr>
        <w:t xml:space="preserve"> и</w:t>
      </w:r>
    </w:p>
    <w:p w:rsidR="00692DB9" w:rsidRPr="00ED7232" w:rsidRDefault="00692DB9" w:rsidP="00692DB9">
      <w:pPr>
        <w:pStyle w:val="NoSpacing"/>
        <w:rPr>
          <w:lang w:val="ru-RU"/>
        </w:rPr>
      </w:pPr>
      <w:r w:rsidRPr="00ED7232">
        <w:rPr>
          <w:lang w:val="ru-RU"/>
        </w:rPr>
        <w:t>2.</w:t>
      </w:r>
      <w:r>
        <w:rPr>
          <w:lang w:val="sr-Cyrl-CS"/>
        </w:rPr>
        <w:t xml:space="preserve">Предузећа___________________________,са седиштем у________________ , кога заступа___________________(у даљем тексту: ДОБАВЉАЧ), ПИБ: </w:t>
      </w:r>
      <w:r w:rsidRPr="00ED7232">
        <w:rPr>
          <w:lang w:val="ru-RU"/>
        </w:rPr>
        <w:t>на следећи начин:</w:t>
      </w:r>
    </w:p>
    <w:p w:rsidR="00692DB9" w:rsidRPr="00ED7232" w:rsidRDefault="00692DB9" w:rsidP="00692DB9">
      <w:pPr>
        <w:pStyle w:val="NoSpacing"/>
        <w:rPr>
          <w:lang w:val="ru-RU"/>
        </w:rPr>
      </w:pPr>
    </w:p>
    <w:p w:rsidR="00692DB9" w:rsidRPr="00ED7232" w:rsidRDefault="00692DB9" w:rsidP="00692DB9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1.</w:t>
      </w:r>
    </w:p>
    <w:p w:rsidR="00692DB9" w:rsidRPr="00ED7232" w:rsidRDefault="00692DB9" w:rsidP="00692DB9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Уговорне стране сагласно конастатују :</w:t>
      </w:r>
    </w:p>
    <w:p w:rsidR="00692DB9" w:rsidRPr="00ED7232" w:rsidRDefault="00692DB9" w:rsidP="00692DB9">
      <w:pPr>
        <w:pStyle w:val="NoSpacing"/>
        <w:numPr>
          <w:ilvl w:val="0"/>
          <w:numId w:val="10"/>
        </w:numPr>
        <w:rPr>
          <w:lang w:val="ru-RU"/>
        </w:rPr>
      </w:pPr>
      <w:r w:rsidRPr="00ED7232">
        <w:rPr>
          <w:lang w:val="ru-RU"/>
        </w:rPr>
        <w:t xml:space="preserve">Да је </w:t>
      </w:r>
      <w:r>
        <w:rPr>
          <w:lang w:val="sr-Cyrl-CS"/>
        </w:rPr>
        <w:t xml:space="preserve">наручилац, </w:t>
      </w:r>
      <w:r w:rsidRPr="00ED7232">
        <w:rPr>
          <w:lang w:val="ru-RU"/>
        </w:rPr>
        <w:t>у складу са одредбама Закона о јавним набавкама( „Сл.гласник РС“,бр.1</w:t>
      </w:r>
      <w:r>
        <w:t>24</w:t>
      </w:r>
      <w:r w:rsidRPr="00ED7232">
        <w:rPr>
          <w:lang w:val="ru-RU"/>
        </w:rPr>
        <w:t>/</w:t>
      </w:r>
      <w:r>
        <w:t>2012</w:t>
      </w:r>
      <w:r w:rsidRPr="00ED7232">
        <w:rPr>
          <w:lang w:val="ru-RU"/>
        </w:rPr>
        <w:t>), а на основу позива за подношење понуде за</w:t>
      </w:r>
      <w:r>
        <w:rPr>
          <w:lang w:val="sr-Cyrl-CS"/>
        </w:rPr>
        <w:t xml:space="preserve"> </w:t>
      </w:r>
      <w:r>
        <w:t xml:space="preserve">набавку лекова </w:t>
      </w:r>
      <w:r w:rsidRPr="00ED7232">
        <w:rPr>
          <w:lang w:val="ru-RU"/>
        </w:rPr>
        <w:t>, спровео поступак јавне набавке мале вредности;</w:t>
      </w:r>
    </w:p>
    <w:p w:rsidR="00692DB9" w:rsidRPr="00ED7232" w:rsidRDefault="00692DB9" w:rsidP="00692DB9">
      <w:pPr>
        <w:pStyle w:val="NoSpacing"/>
        <w:numPr>
          <w:ilvl w:val="0"/>
          <w:numId w:val="10"/>
        </w:numPr>
        <w:rPr>
          <w:lang w:val="ru-RU"/>
        </w:rPr>
      </w:pPr>
      <w:r w:rsidRPr="00ED7232">
        <w:rPr>
          <w:lang w:val="ru-RU"/>
        </w:rPr>
        <w:t xml:space="preserve">Да је </w:t>
      </w:r>
      <w:r>
        <w:rPr>
          <w:lang w:val="sr-Cyrl-CS"/>
        </w:rPr>
        <w:t xml:space="preserve">добављач </w:t>
      </w:r>
      <w:r w:rsidRPr="00ED7232">
        <w:rPr>
          <w:lang w:val="ru-RU"/>
        </w:rPr>
        <w:t>доставио понуду бр.</w:t>
      </w:r>
      <w:r>
        <w:rPr>
          <w:lang w:val="sr-Cyrl-CS"/>
        </w:rPr>
        <w:t>_____, од____________</w:t>
      </w:r>
      <w:r w:rsidRPr="00ED7232">
        <w:rPr>
          <w:lang w:val="ru-RU"/>
        </w:rPr>
        <w:t xml:space="preserve"> која се налази у прилогу уговора и саставни је део уговора;</w:t>
      </w:r>
    </w:p>
    <w:p w:rsidR="00692DB9" w:rsidRPr="00ED7232" w:rsidRDefault="00692DB9" w:rsidP="00692DB9">
      <w:pPr>
        <w:pStyle w:val="NoSpacing"/>
        <w:numPr>
          <w:ilvl w:val="0"/>
          <w:numId w:val="10"/>
        </w:numPr>
        <w:rPr>
          <w:lang w:val="ru-RU"/>
        </w:rPr>
      </w:pPr>
      <w:r w:rsidRPr="00ED7232">
        <w:rPr>
          <w:lang w:val="ru-RU"/>
        </w:rPr>
        <w:t xml:space="preserve">Да понуда </w:t>
      </w:r>
      <w:r>
        <w:rPr>
          <w:lang w:val="sr-Cyrl-CS"/>
        </w:rPr>
        <w:t xml:space="preserve">добављача </w:t>
      </w:r>
      <w:r w:rsidRPr="00ED7232">
        <w:rPr>
          <w:lang w:val="ru-RU"/>
        </w:rPr>
        <w:t>у потпуности одговара спецификацијама из конкурсне документације;</w:t>
      </w:r>
    </w:p>
    <w:p w:rsidR="00692DB9" w:rsidRDefault="00692DB9" w:rsidP="00692DB9">
      <w:pPr>
        <w:pStyle w:val="NoSpacing"/>
        <w:numPr>
          <w:ilvl w:val="0"/>
          <w:numId w:val="10"/>
        </w:numPr>
        <w:rPr>
          <w:lang w:val="sr-Cyrl-CS"/>
        </w:rPr>
      </w:pPr>
      <w:r w:rsidRPr="00ED7232">
        <w:rPr>
          <w:lang w:val="ru-RU"/>
        </w:rPr>
        <w:t xml:space="preserve">Да је </w:t>
      </w:r>
      <w:r>
        <w:rPr>
          <w:lang w:val="sr-Cyrl-CS"/>
        </w:rPr>
        <w:t xml:space="preserve">наручилац </w:t>
      </w:r>
      <w:r w:rsidRPr="00ED7232">
        <w:rPr>
          <w:lang w:val="ru-RU"/>
        </w:rPr>
        <w:t xml:space="preserve"> донео одлуку о додели Уговора бр.</w:t>
      </w:r>
      <w:r>
        <w:rPr>
          <w:lang w:val="sr-Cyrl-CS"/>
        </w:rPr>
        <w:t>____________, од___________</w:t>
      </w:r>
    </w:p>
    <w:p w:rsidR="00692DB9" w:rsidRDefault="00692DB9" w:rsidP="00692DB9">
      <w:pPr>
        <w:pStyle w:val="NoSpacing"/>
        <w:ind w:left="360"/>
        <w:rPr>
          <w:lang w:val="sr-Cyrl-CS"/>
        </w:rPr>
      </w:pPr>
    </w:p>
    <w:p w:rsidR="00692DB9" w:rsidRDefault="00692DB9" w:rsidP="00692DB9">
      <w:pPr>
        <w:pStyle w:val="NoSpacing"/>
        <w:ind w:left="360"/>
        <w:rPr>
          <w:lang w:val="sr-Cyrl-CS"/>
        </w:rPr>
      </w:pPr>
    </w:p>
    <w:p w:rsidR="00692DB9" w:rsidRPr="00ED7232" w:rsidRDefault="00692DB9" w:rsidP="00692DB9">
      <w:pPr>
        <w:pStyle w:val="NoSpacing"/>
        <w:ind w:left="360"/>
        <w:jc w:val="center"/>
        <w:rPr>
          <w:b/>
          <w:lang w:val="ru-RU"/>
        </w:rPr>
      </w:pPr>
      <w:r w:rsidRPr="00ED7232">
        <w:rPr>
          <w:b/>
          <w:lang w:val="ru-RU"/>
        </w:rPr>
        <w:t>Члан 2.</w:t>
      </w:r>
    </w:p>
    <w:p w:rsidR="00692DB9" w:rsidRDefault="00692DB9" w:rsidP="00692DB9">
      <w:pPr>
        <w:pStyle w:val="NoSpacing"/>
        <w:ind w:left="360"/>
        <w:rPr>
          <w:b/>
          <w:lang w:val="sr-Cyrl-CS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 xml:space="preserve">Предмет овог уговора је набавка </w:t>
      </w:r>
      <w:r>
        <w:rPr>
          <w:lang w:val="sr-Cyrl-CS"/>
        </w:rPr>
        <w:t>санитетског материјала</w:t>
      </w:r>
      <w:r>
        <w:t>:</w:t>
      </w:r>
      <w:r>
        <w:rPr>
          <w:b/>
          <w:lang w:val="sr-Cyrl-CS"/>
        </w:rPr>
        <w:t xml:space="preserve"> </w:t>
      </w:r>
    </w:p>
    <w:tbl>
      <w:tblPr>
        <w:tblW w:w="6379" w:type="dxa"/>
        <w:tblInd w:w="3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5103"/>
      </w:tblGrid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Gaza 80x100m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Pr="00692DB9" w:rsidRDefault="00692DB9" w:rsidP="009A1E3F">
            <w:pPr>
              <w:pStyle w:val="TableContents"/>
              <w:rPr>
                <w:lang w:val="sr-Latn-CS"/>
              </w:rPr>
            </w:pPr>
            <w:r>
              <w:t>Leukoplast</w:t>
            </w:r>
            <w:r>
              <w:rPr>
                <w:lang w:val="sr-Cyrl-CS"/>
              </w:rPr>
              <w:t xml:space="preserve"> 5</w:t>
            </w:r>
            <w:r>
              <w:rPr>
                <w:lang w:val="sr-Latn-CS"/>
              </w:rPr>
              <w:t>x5cm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Vata sanitetska 1kg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Vata papir 1kg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Zavoj kaliko 5x5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Zavoj kaliko 8x5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Zavoj kaliko 10x5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Zavoj kaliko 12x5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Zavoj kaliko 15x5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braumile 18G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braumile 20G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braumile 22G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PVC braon 26G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PVC plave 23G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Igle PVC zelene 21G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lastRenderedPageBreak/>
              <w:t>16.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Kateter FOLY 16FG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17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Kateter FOLY 18FG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Kateter FOLY 20FG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19.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Kateter FOLY 22FG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Sis.za infuziju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Špric PVC 2ml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Špric PVC 5ml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Špric PVC 10ml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Špric PVC 20ml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Igla za ušivanje sa resorptivnim koncem 2-0, 3-0 trouglasti vrh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Ro Fiksira (2 x 20L)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 xml:space="preserve">Ro filmovi po formatu 18x24/100  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Ro filmovi po formatu 20x40/100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29.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 xml:space="preserve">Ro filmovi po formatu 24x30/100  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 xml:space="preserve">Ro filmovi po formatu 30x40/100  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Ro filmovi po formatu 35x35/100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 xml:space="preserve">Ro razvijač (2x20L)  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Predmetna stakla brušena(a50) 26x76mm, debljina 1-1,2mm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Predmetna stakala nebrušena(a50) 76x26mm,debljina 1-1,2mm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Kontur TS stripa 50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Benzin medicinski 1L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Povidon jod 500ml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Etil-alkohol 96 % 1000ml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39.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Hidrogen 30 % sol 1000ml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Igla žuta nipro 20G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Igla roze 18G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Asepsol 5% 1L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Galoplast papir 10m x 2,5cm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Gel za uz 5L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Špatule drvene (a 100)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Trake za kontrolu vlažne sterilizacije 19mm x 50m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Trake za kontrolu suve sterilizacije 19 mm x 50m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Aku ček trake za kontrolu šećera u krvi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49.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 xml:space="preserve">Papir za Nihon Kohden 63mm x 30mm 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lastRenderedPageBreak/>
              <w:t>50.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Rolna 110 x 20 MITSUBISHI K6 1B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Kesa za urin sa ispustom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Rukavice MEDIFLEX zaštitne( vel. S)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Rukavice MEDIFLEX zaštitne( vel. M)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Rukavice MEDIFLEX zaštitne( vel. L)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CS alkaline detergent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CS anti-bacterial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Glukoza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Urea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59.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Kreatinin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Holesterol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Trigliceridi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AST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ALT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Dia-diluent-D 20l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Dia-rinse-D 20l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692DB9">
            <w:pPr>
              <w:pStyle w:val="TableContents"/>
              <w:jc w:val="right"/>
            </w:pPr>
            <w:r>
              <w:t>66.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2DB9" w:rsidRDefault="00692DB9" w:rsidP="009A1E3F">
            <w:pPr>
              <w:pStyle w:val="TableContents"/>
            </w:pPr>
            <w:r>
              <w:t>Dia-lyse-diff-D-CF 500ml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67.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Dia-EZ-cleaner-D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68.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Dia-probe-cleaner-D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69.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Reference emulsion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PT-fibrinogen HS plus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Normal control plasma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Rotors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Thermal printer paper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Vacum tube K3 edta  3ml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Vacum tube  K3 edta  250ml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Vacum tube Na citrat 3,8%  1,8ml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Epruvete centrifuške graduisane 12ml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Epruvete konusne graduisane 12ml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79.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Pokrovna stakla 18x18mm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80.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Natrijum-citrat 3,8% rast.</w:t>
            </w:r>
          </w:p>
        </w:tc>
      </w:tr>
      <w:tr w:rsidR="00692DB9" w:rsidTr="00692DB9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692DB9">
            <w:pPr>
              <w:pStyle w:val="TableContents"/>
              <w:jc w:val="right"/>
            </w:pPr>
            <w:r>
              <w:t>81.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2DB9" w:rsidRDefault="00692DB9" w:rsidP="009A1E3F">
            <w:pPr>
              <w:pStyle w:val="TableContents"/>
            </w:pPr>
            <w:r>
              <w:t>Sulfosalicilna kiselina 20%</w:t>
            </w:r>
          </w:p>
        </w:tc>
      </w:tr>
    </w:tbl>
    <w:p w:rsidR="009A1E3F" w:rsidRDefault="009A1E3F" w:rsidP="009A1E3F"/>
    <w:p w:rsidR="009A1E3F" w:rsidRDefault="009A1E3F" w:rsidP="009A1E3F">
      <w:pPr>
        <w:pStyle w:val="NoSpacing"/>
        <w:ind w:left="360"/>
        <w:rPr>
          <w:lang w:val="sr-Cyrl-CS"/>
        </w:rPr>
      </w:pPr>
      <w:r w:rsidRPr="00ED7232">
        <w:rPr>
          <w:lang w:val="ru-RU"/>
        </w:rPr>
        <w:t xml:space="preserve">,  </w:t>
      </w:r>
      <w:r>
        <w:t xml:space="preserve">од стране купца </w:t>
      </w:r>
      <w:r w:rsidRPr="00ED7232">
        <w:rPr>
          <w:lang w:val="ru-RU"/>
        </w:rPr>
        <w:t xml:space="preserve">у свему према </w:t>
      </w:r>
      <w:r>
        <w:rPr>
          <w:lang w:val="sr-Cyrl-CS"/>
        </w:rPr>
        <w:t>понуди добављча, бр._________, од___________</w:t>
      </w:r>
    </w:p>
    <w:p w:rsidR="009A1E3F" w:rsidRDefault="009A1E3F" w:rsidP="009A1E3F">
      <w:pPr>
        <w:pStyle w:val="NoSpacing"/>
        <w:rPr>
          <w:lang w:val="sr-Cyrl-CS"/>
        </w:rPr>
      </w:pPr>
    </w:p>
    <w:p w:rsidR="009A1E3F" w:rsidRPr="00ED7232" w:rsidRDefault="009A1E3F" w:rsidP="009A1E3F">
      <w:pPr>
        <w:pStyle w:val="NoSpacing"/>
        <w:rPr>
          <w:b/>
          <w:lang w:val="ru-RU"/>
        </w:rPr>
      </w:pPr>
      <w:r>
        <w:t xml:space="preserve">(У ОВОМ ЧЛАНУ ПОНУЂАЧ ЈЕ ДУЖАН ДА ЗАОКРУЖИ РЕДНИ БРОЈ СТАВКЕ,СВАКА СТАВКА ЈЕ ПАРТИЈА ЗА СЕБЕ </w:t>
      </w:r>
      <w:r>
        <w:rPr>
          <w:lang w:val="sr-Cyrl-CS"/>
        </w:rPr>
        <w:t>,</w:t>
      </w:r>
      <w:r>
        <w:t xml:space="preserve">КАКО БИ НАЗНАЧИО ПРЕДМЕТ УГОВОРА.УКОЛИКО ЈЕ ПОДНЕО ПОНУДЕ ЗА СВЕ </w:t>
      </w:r>
      <w:r>
        <w:lastRenderedPageBreak/>
        <w:t>СТАВКЕ ОЗНАЧЕЊЕ ПРЕДМЕТА УГОВОРА  ВРШИ СЕ ЗАОКРУЖИВАЊЕМ РЕДНОГ БРОЈА СВИХ СТАВКИ,СВАКА СТАВКА ПАРТИЈА ЗА СЕБЕ)</w:t>
      </w:r>
    </w:p>
    <w:p w:rsidR="009A1E3F" w:rsidRDefault="009A1E3F" w:rsidP="009A1E3F">
      <w:pPr>
        <w:pStyle w:val="NoSpacing"/>
        <w:ind w:left="360"/>
        <w:jc w:val="center"/>
        <w:rPr>
          <w:b/>
        </w:rPr>
      </w:pPr>
    </w:p>
    <w:p w:rsidR="009A1E3F" w:rsidRPr="00ED7232" w:rsidRDefault="009A1E3F" w:rsidP="009A1E3F">
      <w:pPr>
        <w:pStyle w:val="NoSpacing"/>
        <w:ind w:left="360"/>
        <w:jc w:val="center"/>
        <w:rPr>
          <w:b/>
          <w:lang w:val="ru-RU"/>
        </w:rPr>
      </w:pPr>
      <w:r w:rsidRPr="00ED7232">
        <w:rPr>
          <w:b/>
          <w:lang w:val="ru-RU"/>
        </w:rPr>
        <w:t>Члан 3.</w:t>
      </w:r>
    </w:p>
    <w:p w:rsidR="009A1E3F" w:rsidRDefault="009A1E3F" w:rsidP="009A1E3F">
      <w:pPr>
        <w:pStyle w:val="NoSpacing"/>
        <w:ind w:left="360"/>
        <w:rPr>
          <w:lang w:val="sr-Cyrl-CS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 xml:space="preserve">Цена </w:t>
      </w:r>
      <w:r>
        <w:t>робе из члана 2. овог уговора</w:t>
      </w:r>
      <w:r>
        <w:rPr>
          <w:lang w:val="sr-Cyrl-CS"/>
        </w:rPr>
        <w:t xml:space="preserve"> износи </w:t>
      </w:r>
      <w:r>
        <w:t xml:space="preserve">укупно (уписати цену за сваку партију): </w:t>
      </w:r>
    </w:p>
    <w:p w:rsidR="009A1E3F" w:rsidRDefault="009A1E3F" w:rsidP="009A1E3F">
      <w:pPr>
        <w:rPr>
          <w:b/>
          <w:lang w:val="sr-Cyrl-CS"/>
        </w:rPr>
      </w:pPr>
      <w:r>
        <w:rPr>
          <w:lang w:val="sr-Cyrl-CS"/>
        </w:rPr>
        <w:t xml:space="preserve">                                     </w:t>
      </w:r>
    </w:p>
    <w:p w:rsidR="009A1E3F" w:rsidRPr="009A1E3F" w:rsidRDefault="009A1E3F" w:rsidP="00692DB9">
      <w:pPr>
        <w:rPr>
          <w:lang w:val="sr-Cyrl-CS"/>
        </w:rPr>
      </w:pPr>
      <w:r>
        <w:t xml:space="preserve">               </w:t>
      </w:r>
      <w:r>
        <w:rPr>
          <w:lang w:val="sr-Cyrl-CS"/>
        </w:rPr>
        <w:t xml:space="preserve">                                </w:t>
      </w:r>
    </w:p>
    <w:tbl>
      <w:tblPr>
        <w:tblW w:w="6379" w:type="dxa"/>
        <w:tblInd w:w="3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5103"/>
      </w:tblGrid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 xml:space="preserve">Партија </w:t>
            </w:r>
            <w:r>
              <w:t>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Gaza 80x100m</w:t>
            </w:r>
            <w:r w:rsidR="00E13A8E">
              <w:rPr>
                <w:lang w:val="sr-Cyrl-CS"/>
              </w:rPr>
              <w:t>_____________________________</w:t>
            </w:r>
          </w:p>
        </w:tc>
      </w:tr>
      <w:tr w:rsidR="009A1E3F" w:rsidRPr="00692DB9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 xml:space="preserve">Партија </w:t>
            </w:r>
            <w:r>
              <w:t>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Leukoplast</w:t>
            </w:r>
            <w:r>
              <w:rPr>
                <w:lang w:val="sr-Cyrl-CS"/>
              </w:rPr>
              <w:t xml:space="preserve"> 5</w:t>
            </w:r>
            <w:r>
              <w:rPr>
                <w:lang w:val="sr-Latn-CS"/>
              </w:rPr>
              <w:t>x5cm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Vata sanitetska 1kg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Vata papir 1kg</w:t>
            </w:r>
            <w:r w:rsidR="00E13A8E">
              <w:rPr>
                <w:lang w:val="sr-Cyrl-CS"/>
              </w:rPr>
              <w:t>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Zavoj kaliko 5x5</w:t>
            </w:r>
            <w:r w:rsidR="00E13A8E">
              <w:rPr>
                <w:lang w:val="sr-Cyrl-CS"/>
              </w:rPr>
              <w:t>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Zavoj kaliko 8x5</w:t>
            </w:r>
            <w:r w:rsidR="00E13A8E">
              <w:rPr>
                <w:lang w:val="sr-Cyrl-CS"/>
              </w:rPr>
              <w:t>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Zavoj kaliko 10x5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Zavoj kaliko 12x5</w:t>
            </w:r>
            <w:r w:rsidR="00E13A8E">
              <w:rPr>
                <w:lang w:val="sr-Cyrl-CS"/>
              </w:rPr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Zavoj kaliko 15x5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braumile 18G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braumile 20G</w:t>
            </w:r>
            <w:r w:rsidR="00E13A8E">
              <w:rPr>
                <w:lang w:val="sr-Cyrl-CS"/>
              </w:rPr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braumile 22G</w:t>
            </w:r>
            <w:r w:rsidR="00E13A8E">
              <w:rPr>
                <w:lang w:val="sr-Cyrl-CS"/>
              </w:rPr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PVC braon 26G</w:t>
            </w:r>
            <w:r w:rsidR="00E13A8E">
              <w:rPr>
                <w:lang w:val="sr-Cyrl-CS"/>
              </w:rPr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PVC plave 23G</w:t>
            </w:r>
            <w:r w:rsidR="00E13A8E">
              <w:rPr>
                <w:lang w:val="sr-Cyrl-CS"/>
              </w:rPr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Igle PVC zelene 21G</w:t>
            </w:r>
            <w:r w:rsidR="00E13A8E">
              <w:rPr>
                <w:lang w:val="sr-Cyrl-CS"/>
              </w:rPr>
              <w:t>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Kateter FOLY 16FG</w:t>
            </w:r>
            <w:r w:rsidR="00E13A8E">
              <w:rPr>
                <w:lang w:val="sr-Cyrl-CS"/>
              </w:rPr>
              <w:t>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17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Cyrl-CS"/>
              </w:rPr>
            </w:pPr>
            <w:r>
              <w:t>Kateter FOLY 18FG</w:t>
            </w:r>
            <w:r w:rsidR="00E13A8E">
              <w:rPr>
                <w:lang w:val="sr-Cyrl-CS"/>
              </w:rPr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9A1E3F" w:rsidP="009A1E3F">
            <w:pPr>
              <w:pStyle w:val="TableContents"/>
              <w:rPr>
                <w:lang w:val="sr-Latn-CS"/>
              </w:rPr>
            </w:pPr>
            <w:r>
              <w:t>Kateter FOLY 20FG</w:t>
            </w:r>
            <w:r w:rsidR="00E13A8E">
              <w:rPr>
                <w:lang w:val="sr-Cyrl-CS"/>
              </w:rPr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19.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Pr="00E13A8E" w:rsidRDefault="00E13A8E" w:rsidP="009A1E3F">
            <w:pPr>
              <w:pStyle w:val="TableContents"/>
              <w:rPr>
                <w:lang w:val="sr-Latn-CS"/>
              </w:rPr>
            </w:pPr>
            <w:r>
              <w:t>Kateter FOLY 22FG________________________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Sis.za infuziju</w:t>
            </w:r>
            <w:r w:rsidR="00E13A8E"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Špric PVC 2ml</w:t>
            </w:r>
            <w:r w:rsidR="00E13A8E"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Špric PVC 5ml</w:t>
            </w:r>
            <w:r w:rsidR="00E13A8E"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Špric PVC 10ml</w:t>
            </w:r>
            <w:r w:rsidR="00E13A8E">
              <w:t>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Špric PVC 20ml</w:t>
            </w:r>
            <w:r w:rsidR="00E13A8E"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Igla za ušivanje sa resorptivnim koncem 2-0, 3-0 trouglasti vrh</w:t>
            </w:r>
            <w:r w:rsidR="00E13A8E">
              <w:t>______________________________________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Ro Fiksira (2 x 20L)</w:t>
            </w:r>
            <w:r w:rsidR="00E13A8E">
              <w:t>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 xml:space="preserve">Ro filmovi po formatu 18x24/100  </w:t>
            </w:r>
            <w:r w:rsidR="00E13A8E">
              <w:t>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Ro filmovi po formatu 20x40/100</w:t>
            </w:r>
            <w:r w:rsidR="00E13A8E">
              <w:t>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29.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 xml:space="preserve">Ro filmovi po formatu 24x30/100  </w:t>
            </w:r>
            <w:r w:rsidR="00E13A8E">
              <w:t>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lastRenderedPageBreak/>
              <w:t>Партија</w:t>
            </w:r>
            <w:r>
              <w:t xml:space="preserve"> 30.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 xml:space="preserve">Ro filmovi po formatu 30x40/100  </w:t>
            </w:r>
            <w:r w:rsidR="00E13A8E">
              <w:t>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Ro filmovi po formatu 35x35/100</w:t>
            </w:r>
            <w:r w:rsidR="00E13A8E">
              <w:t>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 xml:space="preserve">Ro razvijač (2x20L)  </w:t>
            </w:r>
            <w:r w:rsidR="00E13A8E">
              <w:t>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Predmetna stakla brušena(a50) 26x76mm, debljina 1-1,2mm</w:t>
            </w:r>
            <w:r w:rsidR="00E13A8E">
              <w:t>__________________________________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Predmetna stakala nebrušena(a50) 76x26mm,debljina 1-1,2mm</w:t>
            </w:r>
            <w:r w:rsidR="00E13A8E">
              <w:t>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Kontur TS stripa 50</w:t>
            </w:r>
            <w:r w:rsidR="00E13A8E"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Benzin medicinski 1L</w:t>
            </w:r>
            <w:r w:rsidR="00E13A8E"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Povidon jod 500ml</w:t>
            </w:r>
            <w:r w:rsidR="00E13A8E">
              <w:t>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Etil-alkohol 96 % 1000ml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39.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Hidrogen 30 % sol 1000ml</w:t>
            </w:r>
            <w:r w:rsidR="00E13A8E">
              <w:t>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Igla žuta nipro 20G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Igla roze 18G</w:t>
            </w:r>
            <w:r w:rsidR="00E13A8E">
              <w:t>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Asepsol 5% 1L</w:t>
            </w:r>
            <w:r w:rsidR="00E13A8E">
              <w:t>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Galoplast papir 10m x 2,5cm</w:t>
            </w:r>
            <w:r w:rsidR="00E13A8E">
              <w:t>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Gel za uz 5L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Špatule drvene (a 100)</w:t>
            </w:r>
            <w:r w:rsidR="00E13A8E">
              <w:t>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Trake za kontrolu vlažne sterilizacije 19mm x 50m</w:t>
            </w:r>
            <w:r w:rsidR="00E13A8E">
              <w:t>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Trake za kontrolu suve sterilizacije 19 mm x 50m</w:t>
            </w:r>
            <w:r w:rsidR="00E13A8E">
              <w:t>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Aku ček trake za kontrolu šećera u krvi</w:t>
            </w:r>
            <w:r w:rsidR="00E13A8E">
              <w:t>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49.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Papir za Nihon Kohden 63mm x 30mm</w:t>
            </w:r>
            <w:r w:rsidR="00E13A8E">
              <w:t>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Rolna 110 x 20 MITSUBISHI K6 1B</w:t>
            </w:r>
            <w:r w:rsidR="00E13A8E">
              <w:t>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Kesa za urin sa ispustom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Rukavice MEDIFLEX zaštitne( vel. S)</w:t>
            </w:r>
            <w:r w:rsidR="00E13A8E">
              <w:t>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Rukavice MEDIFLEX zaštitne( vel. M)</w:t>
            </w:r>
            <w:r w:rsidR="00E13A8E">
              <w:t>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Rukavice MEDIFLEX zaštitne( vel. L)</w:t>
            </w:r>
            <w:r w:rsidR="00E13A8E">
              <w:t>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CS alkaline detergent</w:t>
            </w:r>
            <w:r w:rsidR="00E13A8E">
              <w:t>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CS anti-bacterial</w:t>
            </w:r>
            <w:r w:rsidR="00E13A8E">
              <w:t>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Glukoza</w:t>
            </w:r>
            <w:r w:rsidR="00E13A8E">
              <w:t>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Urea</w:t>
            </w:r>
            <w:r w:rsidR="00E13A8E">
              <w:t>___________________________________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59.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Kreatinin</w:t>
            </w:r>
            <w:r w:rsidR="00E13A8E">
              <w:t>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Holesterol</w:t>
            </w:r>
            <w:r w:rsidR="00E13A8E">
              <w:t>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Trigliceridi</w:t>
            </w:r>
            <w:r w:rsidR="00E13A8E">
              <w:t>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lastRenderedPageBreak/>
              <w:t>Партија</w:t>
            </w:r>
            <w:r>
              <w:t xml:space="preserve"> 62.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AST</w:t>
            </w:r>
            <w:r w:rsidR="00E13A8E">
              <w:t>____________________________________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ALT</w:t>
            </w:r>
            <w:r w:rsidR="00E13A8E">
              <w:t>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Dia-diluent-D 20l</w:t>
            </w:r>
            <w:r w:rsidR="00E13A8E">
              <w:t>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Dia-rinse-D 20l</w:t>
            </w:r>
            <w:r w:rsidR="00E13A8E">
              <w:t>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E3F" w:rsidRDefault="009A1E3F" w:rsidP="009A1E3F">
            <w:pPr>
              <w:pStyle w:val="TableContents"/>
            </w:pPr>
            <w:r>
              <w:t>Dia-lyse-diff-D-CF 500ml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Dia-EZ-cleaner-D</w:t>
            </w:r>
            <w:r w:rsidR="00E13A8E">
              <w:t>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Dia-probe-cleaner-D</w:t>
            </w:r>
            <w:r w:rsidR="00E13A8E">
              <w:t>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69.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Reference emulsion</w:t>
            </w:r>
            <w:r w:rsidR="00E13A8E">
              <w:t>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PT-fibrinogen HS plus</w:t>
            </w:r>
            <w:r w:rsidR="00E13A8E"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Normal control plasma</w:t>
            </w:r>
            <w:r w:rsidR="00E13A8E"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72.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Rotors</w:t>
            </w:r>
            <w:r w:rsidR="00E13A8E">
              <w:t>____________________________________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73.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Thermal printer paper</w:t>
            </w:r>
            <w:r w:rsidR="00E13A8E">
              <w:t>_______________________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74.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Vacum tube K3 edta  3ml</w:t>
            </w:r>
            <w:r w:rsidR="00E13A8E">
              <w:t>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75.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Vacum tube  K3 edta  250ml</w:t>
            </w:r>
            <w:r w:rsidR="00E13A8E">
              <w:t>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76.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Vacum tube Na citrat 3,8%  1,8ml</w:t>
            </w:r>
            <w:r w:rsidR="00E13A8E">
              <w:t>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77.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Epruvete centrifuške graduisane 12ml</w:t>
            </w:r>
            <w:r w:rsidR="00E13A8E">
              <w:t>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78.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Epruvete konusne graduisane 12ml</w:t>
            </w:r>
            <w:r w:rsidR="00E13A8E">
              <w:t>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79.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Pokrovna stakla 18x18mm</w:t>
            </w:r>
            <w:r w:rsidR="00E13A8E">
              <w:t>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80.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Natrijum-citrat 3,8% rast.</w:t>
            </w:r>
            <w:r w:rsidR="00E13A8E">
              <w:t>_____________________</w:t>
            </w:r>
          </w:p>
        </w:tc>
      </w:tr>
      <w:tr w:rsidR="009A1E3F" w:rsidTr="009A1E3F"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  <w:jc w:val="right"/>
            </w:pPr>
            <w:r>
              <w:rPr>
                <w:lang w:val="sr-Cyrl-CS"/>
              </w:rPr>
              <w:t>Партија</w:t>
            </w:r>
            <w:r>
              <w:t xml:space="preserve"> 81.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E3F" w:rsidRDefault="009A1E3F" w:rsidP="009A1E3F">
            <w:pPr>
              <w:pStyle w:val="TableContents"/>
            </w:pPr>
            <w:r>
              <w:t>Sulfosalicilna kiselina 20%</w:t>
            </w:r>
            <w:r w:rsidR="00E13A8E">
              <w:t>___________________</w:t>
            </w:r>
          </w:p>
        </w:tc>
      </w:tr>
    </w:tbl>
    <w:p w:rsidR="00E13A8E" w:rsidRDefault="00E13A8E" w:rsidP="00E13A8E">
      <w:pPr>
        <w:pStyle w:val="NoSpacing"/>
        <w:ind w:left="360"/>
        <w:rPr>
          <w:lang w:val="sr-Cyrl-CS"/>
        </w:rPr>
      </w:pPr>
    </w:p>
    <w:p w:rsidR="00E13A8E" w:rsidRPr="00ED7232" w:rsidRDefault="00E13A8E" w:rsidP="00E13A8E">
      <w:pPr>
        <w:pStyle w:val="NoSpacing"/>
        <w:ind w:left="360"/>
        <w:rPr>
          <w:lang w:val="ru-RU"/>
        </w:rPr>
      </w:pPr>
      <w:r>
        <w:t>У цену н</w:t>
      </w:r>
      <w:r w:rsidRPr="00ED7232">
        <w:rPr>
          <w:lang w:val="ru-RU"/>
        </w:rPr>
        <w:t xml:space="preserve">ије урачунат порез на додату </w:t>
      </w:r>
      <w:r>
        <w:t>вредност.До промене цена након закључења Уговора  може доћи искључиво  из објективних разлога</w:t>
      </w:r>
      <w:r>
        <w:rPr>
          <w:lang w:val="sr-Cyrl-CS"/>
        </w:rPr>
        <w:t>-одлуке Владе РС</w:t>
      </w:r>
      <w:r>
        <w:t>.За испоручену робу продавац испоставља рачун-фактуру са пратећом документацијом,који доставља купцу на плаћање.</w:t>
      </w:r>
    </w:p>
    <w:p w:rsidR="00E13A8E" w:rsidRPr="00ED7232" w:rsidRDefault="00E13A8E" w:rsidP="00E13A8E">
      <w:pPr>
        <w:pStyle w:val="NoSpacing"/>
        <w:ind w:left="360"/>
        <w:rPr>
          <w:lang w:val="ru-RU"/>
        </w:rPr>
      </w:pPr>
      <w:r w:rsidRPr="00ED7232">
        <w:rPr>
          <w:lang w:val="ru-RU"/>
        </w:rPr>
        <w:tab/>
      </w:r>
    </w:p>
    <w:p w:rsidR="00E13A8E" w:rsidRPr="00ED7232" w:rsidRDefault="00E13A8E" w:rsidP="00E13A8E">
      <w:pPr>
        <w:pStyle w:val="NoSpacing"/>
        <w:ind w:left="360"/>
        <w:rPr>
          <w:b/>
          <w:lang w:val="ru-RU"/>
        </w:rPr>
      </w:pPr>
      <w:r w:rsidRPr="00ED7232">
        <w:rPr>
          <w:lang w:val="ru-RU"/>
        </w:rPr>
        <w:tab/>
      </w:r>
    </w:p>
    <w:p w:rsidR="00E13A8E" w:rsidRPr="00ED7232" w:rsidRDefault="00E13A8E" w:rsidP="00E13A8E">
      <w:pPr>
        <w:pStyle w:val="NoSpacing"/>
        <w:ind w:left="360"/>
        <w:jc w:val="center"/>
        <w:rPr>
          <w:lang w:val="ru-RU"/>
        </w:rPr>
      </w:pPr>
      <w:r w:rsidRPr="00ED7232">
        <w:rPr>
          <w:b/>
          <w:lang w:val="ru-RU"/>
        </w:rPr>
        <w:t>Члан 4.</w:t>
      </w:r>
    </w:p>
    <w:p w:rsidR="00E13A8E" w:rsidRPr="00ED7232" w:rsidRDefault="00E13A8E" w:rsidP="00E13A8E">
      <w:pPr>
        <w:ind w:left="360"/>
        <w:rPr>
          <w:lang w:val="ru-RU"/>
        </w:rPr>
      </w:pPr>
      <w:r w:rsidRPr="00ED7232">
        <w:rPr>
          <w:lang w:val="ru-RU"/>
        </w:rPr>
        <w:t>Купац се обавезује да по испостављеном рачуну-фактури уплату изврши на рачун продававца, у року од______дана од  дана ступања на снагу овог уговора.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ab/>
        <w:t>Продавац ће приликом фактурисања зарачунати ПДВ, у складу са позитивним законским прописима.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5.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Квалитет робе, која је предмет овог уговора у потпуности одговара: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>-важећим домаћим и међународним стандардима за ту врсту робе;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>-уверењима о квалитету и атестима достављеним уз понуду продавца.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6.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Купац је овлашћен да врши контролу квалитета испоручене робе у било које време и без претходне најаве на месту пријема, током и после испоруке, са правом да узорке из било које испоруке достави независној специјализованој установи ради анализе.</w:t>
      </w:r>
    </w:p>
    <w:p w:rsidR="00E13A8E" w:rsidRPr="00ED7232" w:rsidRDefault="00E13A8E" w:rsidP="00E13A8E">
      <w:pPr>
        <w:pStyle w:val="NoSpacing"/>
        <w:rPr>
          <w:b/>
          <w:lang w:val="ru-RU"/>
        </w:rPr>
      </w:pPr>
      <w:r w:rsidRPr="00ED7232">
        <w:rPr>
          <w:lang w:val="ru-RU"/>
        </w:rPr>
        <w:lastRenderedPageBreak/>
        <w:tab/>
        <w:t>У случају када независна специјализована установа утврди одступање од уговореног квалитета производа, трошкови анализе падају на терет продавца.</w:t>
      </w: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7.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Место испоруке робе, из члана 2. Овог уговора је Дом здравља Голубац.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br/>
      </w: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8.</w:t>
      </w:r>
    </w:p>
    <w:p w:rsidR="00E13A8E" w:rsidRPr="00E90E16" w:rsidRDefault="00E13A8E" w:rsidP="00E13A8E">
      <w:pPr>
        <w:pStyle w:val="NoSpacing"/>
      </w:pPr>
      <w:r w:rsidRPr="00ED7232">
        <w:rPr>
          <w:b/>
          <w:lang w:val="ru-RU"/>
        </w:rPr>
        <w:tab/>
      </w:r>
      <w:r w:rsidRPr="00ED7232">
        <w:rPr>
          <w:lang w:val="ru-RU"/>
        </w:rPr>
        <w:t>Продавац се обавезу</w:t>
      </w:r>
      <w:r>
        <w:rPr>
          <w:lang w:val="ru-RU"/>
        </w:rPr>
        <w:t xml:space="preserve">је да робу испоручује сукцесивно ,а </w:t>
      </w:r>
      <w:r w:rsidRPr="00ED7232">
        <w:rPr>
          <w:lang w:val="ru-RU"/>
        </w:rPr>
        <w:t xml:space="preserve"> највише 5 дана од дана пријема писменог захтева за испоруку.</w:t>
      </w:r>
      <w:r w:rsidR="00E90E16">
        <w:t>Уколико продавац касни са испоруком добра дуже од 5 дана или достави писмену изјаву да није у могућности да изврши испоруку добара ,купац може извршити  набавку од другог понуђача непосредном погодбом,без обавезе да исту количину добара наручи од продавца из овог  Уговора.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9.</w:t>
      </w:r>
    </w:p>
    <w:p w:rsidR="00E13A8E" w:rsidRPr="00ED7232" w:rsidRDefault="00E13A8E" w:rsidP="00E13A8E">
      <w:pPr>
        <w:pStyle w:val="NoSpacing"/>
        <w:rPr>
          <w:b/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Продавац се обавезује да робу испоручи у свему сагласно понуди бр.___, од_______.</w:t>
      </w: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10.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Улолико купац установи недостатке у квалитету и количини испоручене робе, дужан је да о томе одмах обавести продавца и да га позове да у року од _______дана отклони ове недостатке, односно испоручи робу сагласно уговореном квалитету и количини.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ab/>
        <w:t>Купац задржава право на промену количине робе у складу са реалним потребама.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11.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Уколико продавац не изврши испоруку робе по достављеном налогу за испоруку или не изврши замену робе у року утврђеном у члану 10.овог уговора, купац има право да набави тражене количине робе одговарајућег квалитета од  другог понуђача, а евентуална разлика у цени пада на терет продавца.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>
        <w:rPr>
          <w:b/>
        </w:rPr>
        <w:t>Ч</w:t>
      </w:r>
      <w:r w:rsidRPr="00ED7232">
        <w:rPr>
          <w:b/>
          <w:lang w:val="ru-RU"/>
        </w:rPr>
        <w:t>лан 1</w:t>
      </w:r>
      <w:r>
        <w:rPr>
          <w:b/>
          <w:lang w:val="sr-Cyrl-CS"/>
        </w:rPr>
        <w:t>2</w:t>
      </w:r>
      <w:r w:rsidRPr="00ED7232">
        <w:rPr>
          <w:b/>
          <w:lang w:val="ru-RU"/>
        </w:rPr>
        <w:t>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Продавац преузима потпуну одговорност за све испоручене робе, из члана 2.овог уговора, у периоду од______месеци.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</w:t>
      </w:r>
      <w:r>
        <w:rPr>
          <w:b/>
          <w:lang w:val="sr-Cyrl-CS"/>
        </w:rPr>
        <w:t>3.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 xml:space="preserve">Овај уговор се закључује за период од </w:t>
      </w:r>
      <w:r>
        <w:rPr>
          <w:lang w:val="sr-Cyrl-CS"/>
        </w:rPr>
        <w:t>годину дана</w:t>
      </w:r>
      <w:r>
        <w:t xml:space="preserve"> </w:t>
      </w:r>
      <w:r w:rsidRPr="00ED7232">
        <w:rPr>
          <w:lang w:val="ru-RU"/>
        </w:rPr>
        <w:t xml:space="preserve"> и ступа на снагу даном потписивања од стране овлшћених представника уговорних страна.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ab/>
        <w:t>Уговорне стране су сагласне да измене и допуне овог уговора, као и прилога уговора могу вршити искључиво у писменој форми, уз обострану саглсност уговорних страна и потпис овлашћених лица уговорних страна.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</w:t>
      </w:r>
      <w:r>
        <w:rPr>
          <w:b/>
          <w:lang w:val="sr-Cyrl-CS"/>
        </w:rPr>
        <w:t>4.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Овај уговор се може раскинути једнострано, писменим путем, уз отказни рок од 30 дана.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tab/>
        <w:t>Уговорне стране су сагласне да у отказном року измире све доспеле обавезе.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lang w:val="ru-RU"/>
        </w:rPr>
        <w:lastRenderedPageBreak/>
        <w:tab/>
        <w:t>Овај уговор се може раскинути и споразумн</w:t>
      </w:r>
      <w:r>
        <w:t>o</w:t>
      </w:r>
      <w:r w:rsidRPr="00ED7232">
        <w:rPr>
          <w:lang w:val="ru-RU"/>
        </w:rPr>
        <w:t>.</w:t>
      </w: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6E624A" w:rsidRDefault="00E13A8E" w:rsidP="00E13A8E">
      <w:pPr>
        <w:pStyle w:val="NoSpacing"/>
        <w:jc w:val="center"/>
        <w:rPr>
          <w:b/>
        </w:rPr>
      </w:pPr>
      <w:r>
        <w:rPr>
          <w:b/>
        </w:rPr>
        <w:br/>
      </w:r>
    </w:p>
    <w:p w:rsidR="00E13A8E" w:rsidRDefault="00E13A8E" w:rsidP="00E13A8E">
      <w:pPr>
        <w:pStyle w:val="NoSpacing"/>
        <w:jc w:val="center"/>
        <w:rPr>
          <w:b/>
          <w:lang w:val="sr-Latn-CS"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</w:t>
      </w:r>
      <w:r>
        <w:rPr>
          <w:b/>
          <w:lang w:val="sr-Cyrl-CS"/>
        </w:rPr>
        <w:t>5</w:t>
      </w:r>
      <w:r w:rsidRPr="00ED7232">
        <w:rPr>
          <w:b/>
          <w:lang w:val="ru-RU"/>
        </w:rPr>
        <w:t>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Уговорне стране се обавезују да све спорове реше мирним путем, а уколико се на тај начин настали спор не може решити, решиће га надлежни суд.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Default="00E13A8E" w:rsidP="00E13A8E">
      <w:pPr>
        <w:pStyle w:val="NoSpacing"/>
        <w:jc w:val="center"/>
        <w:rPr>
          <w:b/>
        </w:rPr>
      </w:pPr>
    </w:p>
    <w:p w:rsidR="00E13A8E" w:rsidRPr="00ED7232" w:rsidRDefault="00E13A8E" w:rsidP="00E13A8E">
      <w:pPr>
        <w:pStyle w:val="NoSpacing"/>
        <w:jc w:val="center"/>
        <w:rPr>
          <w:b/>
          <w:lang w:val="ru-RU"/>
        </w:rPr>
      </w:pPr>
      <w:r w:rsidRPr="00ED7232">
        <w:rPr>
          <w:b/>
          <w:lang w:val="ru-RU"/>
        </w:rPr>
        <w:t>Члан 1</w:t>
      </w:r>
      <w:r>
        <w:rPr>
          <w:b/>
          <w:lang w:val="sr-Cyrl-CS"/>
        </w:rPr>
        <w:t>6.</w:t>
      </w:r>
    </w:p>
    <w:p w:rsidR="00E13A8E" w:rsidRPr="00ED7232" w:rsidRDefault="00E13A8E" w:rsidP="00E13A8E">
      <w:pPr>
        <w:pStyle w:val="NoSpacing"/>
        <w:rPr>
          <w:lang w:val="ru-RU"/>
        </w:rPr>
      </w:pPr>
      <w:r w:rsidRPr="00ED7232">
        <w:rPr>
          <w:b/>
          <w:lang w:val="ru-RU"/>
        </w:rPr>
        <w:tab/>
      </w:r>
      <w:r w:rsidRPr="00ED7232">
        <w:rPr>
          <w:lang w:val="ru-RU"/>
        </w:rPr>
        <w:t>Овај уговор се закључује у четири(4) истоветна примерка, од којих по два(2) задржава свака уговорна страна.</w:t>
      </w: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Pr="00ED7232" w:rsidRDefault="00E13A8E" w:rsidP="00E13A8E">
      <w:pPr>
        <w:pStyle w:val="NoSpacing"/>
        <w:rPr>
          <w:lang w:val="ru-RU"/>
        </w:rPr>
      </w:pPr>
    </w:p>
    <w:p w:rsidR="00E13A8E" w:rsidRDefault="00E13A8E" w:rsidP="00E13A8E">
      <w:pPr>
        <w:pStyle w:val="NoSpacing"/>
        <w:rPr>
          <w:bCs/>
        </w:rPr>
      </w:pPr>
      <w:r w:rsidRPr="00ED7232">
        <w:rPr>
          <w:lang w:val="ru-RU"/>
        </w:rPr>
        <w:t xml:space="preserve">                                </w:t>
      </w:r>
      <w:r>
        <w:t>ЗА ПРОДАВЦА                                                               ЗА КУПЦА</w:t>
      </w:r>
    </w:p>
    <w:p w:rsidR="00E13A8E" w:rsidRPr="00F72C35" w:rsidRDefault="00E13A8E" w:rsidP="00E13A8E">
      <w:pPr>
        <w:jc w:val="both"/>
      </w:pPr>
    </w:p>
    <w:p w:rsidR="00E13A8E" w:rsidRPr="00954769" w:rsidRDefault="00E13A8E" w:rsidP="00E13A8E">
      <w:pPr>
        <w:jc w:val="both"/>
      </w:pPr>
    </w:p>
    <w:p w:rsidR="00692DB9" w:rsidRPr="000847C7" w:rsidRDefault="00692DB9" w:rsidP="000847C7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     </w:t>
      </w:r>
    </w:p>
    <w:sectPr w:rsidR="00692DB9" w:rsidRPr="000847C7" w:rsidSect="0061194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64" w:rsidRDefault="00263E64" w:rsidP="00263E64">
      <w:r>
        <w:separator/>
      </w:r>
    </w:p>
  </w:endnote>
  <w:endnote w:type="continuationSeparator" w:id="0">
    <w:p w:rsidR="00263E64" w:rsidRDefault="00263E64" w:rsidP="0026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797"/>
      <w:docPartObj>
        <w:docPartGallery w:val="Page Numbers (Bottom of Page)"/>
        <w:docPartUnique/>
      </w:docPartObj>
    </w:sdtPr>
    <w:sdtContent>
      <w:p w:rsidR="00263E64" w:rsidRDefault="00263E64">
        <w:pPr>
          <w:pStyle w:val="Footer"/>
          <w:jc w:val="center"/>
        </w:pPr>
        <w:fldSimple w:instr=" PAGE   \* MERGEFORMAT ">
          <w:r w:rsidR="00C30B53">
            <w:rPr>
              <w:noProof/>
            </w:rPr>
            <w:t>19</w:t>
          </w:r>
        </w:fldSimple>
      </w:p>
    </w:sdtContent>
  </w:sdt>
  <w:p w:rsidR="00263E64" w:rsidRDefault="00263E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795"/>
      <w:docPartObj>
        <w:docPartGallery w:val="Page Numbers (Bottom of Page)"/>
        <w:docPartUnique/>
      </w:docPartObj>
    </w:sdtPr>
    <w:sdtContent>
      <w:p w:rsidR="00263E64" w:rsidRDefault="00263E64" w:rsidP="00263E64">
        <w:pPr>
          <w:pStyle w:val="Footer"/>
        </w:pPr>
      </w:p>
    </w:sdtContent>
  </w:sdt>
  <w:p w:rsidR="00263E64" w:rsidRDefault="00263E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64" w:rsidRDefault="00263E64" w:rsidP="00263E64">
      <w:r>
        <w:separator/>
      </w:r>
    </w:p>
  </w:footnote>
  <w:footnote w:type="continuationSeparator" w:id="0">
    <w:p w:rsidR="00263E64" w:rsidRDefault="00263E64" w:rsidP="00263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7C7"/>
    <w:rsid w:val="000847C7"/>
    <w:rsid w:val="001B6C08"/>
    <w:rsid w:val="00263E64"/>
    <w:rsid w:val="005E5694"/>
    <w:rsid w:val="00611946"/>
    <w:rsid w:val="00634BB6"/>
    <w:rsid w:val="00692DB9"/>
    <w:rsid w:val="009A1E3F"/>
    <w:rsid w:val="00A7698F"/>
    <w:rsid w:val="00AE7175"/>
    <w:rsid w:val="00BD6FD9"/>
    <w:rsid w:val="00C30B53"/>
    <w:rsid w:val="00E13A8E"/>
    <w:rsid w:val="00E9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847C7"/>
    <w:pPr>
      <w:keepNext/>
      <w:tabs>
        <w:tab w:val="num" w:pos="780"/>
      </w:tabs>
      <w:ind w:left="780" w:hanging="360"/>
      <w:jc w:val="center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847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0847C7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BodyText">
    <w:name w:val="Body Text"/>
    <w:basedOn w:val="Normal"/>
    <w:link w:val="BodyTextChar"/>
    <w:rsid w:val="000847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47C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3">
    <w:name w:val="Body Text 3"/>
    <w:basedOn w:val="Normal"/>
    <w:link w:val="BodyText3Char"/>
    <w:rsid w:val="000847C7"/>
    <w:pPr>
      <w:jc w:val="both"/>
    </w:pPr>
    <w:rPr>
      <w:sz w:val="22"/>
      <w:szCs w:val="22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7C7"/>
    <w:rPr>
      <w:rFonts w:ascii="Times New Roman" w:eastAsia="Times New Roman" w:hAnsi="Times New Roman" w:cs="Times New Roman"/>
      <w:lang w:val="sr-Cyrl-CS" w:eastAsia="ar-SA"/>
    </w:rPr>
  </w:style>
  <w:style w:type="paragraph" w:styleId="Header">
    <w:name w:val="header"/>
    <w:basedOn w:val="Normal"/>
    <w:link w:val="HeaderChar"/>
    <w:rsid w:val="000847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847C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0847C7"/>
    <w:rPr>
      <w:rFonts w:ascii="Times New Roman" w:eastAsia="Times New Roman" w:hAnsi="Times New Roman" w:cs="Times New Roman"/>
      <w:b/>
      <w:sz w:val="24"/>
      <w:szCs w:val="24"/>
      <w:lang w:val="sr-Cyrl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92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BodyTextIndent3">
    <w:name w:val="Body Text Indent 3"/>
    <w:basedOn w:val="Normal"/>
    <w:link w:val="BodyTextIndent3Char"/>
    <w:rsid w:val="00692D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2DB9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NoSpacing">
    <w:name w:val="No Spacing"/>
    <w:qFormat/>
    <w:rsid w:val="00692DB9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263E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E64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27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 Golubac</Company>
  <LinksUpToDate>false</LinksUpToDate>
  <CharactersWithSpaces>34428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Snezana</cp:lastModifiedBy>
  <cp:revision>11</cp:revision>
  <cp:lastPrinted>2013-08-09T05:55:00Z</cp:lastPrinted>
  <dcterms:created xsi:type="dcterms:W3CDTF">2013-08-09T18:10:00Z</dcterms:created>
  <dcterms:modified xsi:type="dcterms:W3CDTF">2013-08-09T08:40:00Z</dcterms:modified>
</cp:coreProperties>
</file>